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263" w:rsidRDefault="00482263" w:rsidP="00DA6BB3">
      <w:pPr>
        <w:pageBreakBefore/>
        <w:jc w:val="center"/>
        <w:rPr>
          <w:b/>
          <w:sz w:val="28"/>
        </w:rPr>
      </w:pPr>
      <w:r>
        <w:rPr>
          <w:b/>
          <w:noProof/>
          <w:sz w:val="28"/>
        </w:rPr>
        <w:drawing>
          <wp:inline distT="0" distB="0" distL="0" distR="0">
            <wp:extent cx="6362700" cy="9852660"/>
            <wp:effectExtent l="19050" t="0" r="0" b="0"/>
            <wp:docPr id="1" name="Рисунок 1" descr="J:\овз\искусственный интеллект 5 класс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овз\искусственный интеллект 5 класс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0" cy="9852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6E9" w:rsidRPr="00B46F32" w:rsidRDefault="00482263" w:rsidP="00DA6BB3">
      <w:pPr>
        <w:pageBreakBefore/>
        <w:jc w:val="center"/>
        <w:rPr>
          <w:b/>
          <w:sz w:val="28"/>
        </w:rPr>
      </w:pPr>
      <w:r>
        <w:rPr>
          <w:b/>
          <w:sz w:val="28"/>
        </w:rPr>
        <w:lastRenderedPageBreak/>
        <w:t>П</w:t>
      </w:r>
      <w:r w:rsidR="00D23659" w:rsidRPr="00B46F32">
        <w:rPr>
          <w:b/>
          <w:sz w:val="28"/>
        </w:rPr>
        <w:t>ояснительная записка</w:t>
      </w:r>
    </w:p>
    <w:p w:rsidR="006F4071" w:rsidRDefault="00387C9F" w:rsidP="0062694C">
      <w:pPr>
        <w:spacing w:line="240" w:lineRule="atLeast"/>
        <w:ind w:firstLine="567"/>
        <w:jc w:val="both"/>
      </w:pPr>
      <w:r>
        <w:t>П</w:t>
      </w:r>
      <w:r w:rsidR="006F4071">
        <w:t>рограмм</w:t>
      </w:r>
      <w:r>
        <w:t xml:space="preserve">а </w:t>
      </w:r>
      <w:r w:rsidR="006F4071">
        <w:t>«Искусственный интеллект»  предназначен</w:t>
      </w:r>
      <w:r w:rsidR="00D7706F">
        <w:t>а</w:t>
      </w:r>
      <w:r w:rsidR="006F4071">
        <w:t xml:space="preserve"> для преподавания в </w:t>
      </w:r>
      <w:r w:rsidR="00D7706F">
        <w:t>5</w:t>
      </w:r>
      <w:r w:rsidR="006F4071">
        <w:t xml:space="preserve"> класс</w:t>
      </w:r>
      <w:r w:rsidR="00D7706F">
        <w:t>е</w:t>
      </w:r>
      <w:r w:rsidR="006F4071">
        <w:t>. Программа составлена в соответствии с требованиями ФГОС основного общего образования (приказ Минпросвещения №287 от</w:t>
      </w:r>
      <w:r>
        <w:t xml:space="preserve"> </w:t>
      </w:r>
      <w:r w:rsidR="006F4071">
        <w:t>31 мая 2021 г.) Данн</w:t>
      </w:r>
      <w:r w:rsidR="00D7706F">
        <w:t>ая</w:t>
      </w:r>
      <w:r>
        <w:t xml:space="preserve"> </w:t>
      </w:r>
      <w:r w:rsidR="00D7706F">
        <w:t>программа</w:t>
      </w:r>
      <w:r w:rsidR="006F4071">
        <w:t xml:space="preserve"> предназначен</w:t>
      </w:r>
      <w:r w:rsidR="00D7706F">
        <w:t>а</w:t>
      </w:r>
      <w:r w:rsidR="006F4071">
        <w:t xml:space="preserve"> для системного и целенаправленного знакомства учащихся с понятием искусственного интеллекта и связанными с ним технологиями, методами, инструментами. </w:t>
      </w:r>
    </w:p>
    <w:p w:rsidR="00387C9F" w:rsidRDefault="006F4071" w:rsidP="0062694C">
      <w:pPr>
        <w:spacing w:line="240" w:lineRule="atLeast"/>
        <w:ind w:firstLine="567"/>
        <w:jc w:val="both"/>
      </w:pPr>
      <w:r>
        <w:t xml:space="preserve">При разработке </w:t>
      </w:r>
      <w:r w:rsidR="00285AB9">
        <w:t>программы</w:t>
      </w:r>
      <w:r>
        <w:t xml:space="preserve"> был соблюдён принцип преемственности. Материал, подходы и ключевые понятия, хотя и предлагаются на вводном уровне, находятся в тесной связи с соответствующими компонентами </w:t>
      </w:r>
      <w:r w:rsidR="00285AB9">
        <w:t>программы</w:t>
      </w:r>
      <w:r>
        <w:t xml:space="preserve"> «Искусственный интеллект. По завершении </w:t>
      </w:r>
      <w:r w:rsidR="00285AB9">
        <w:t>программы</w:t>
      </w:r>
      <w:r w:rsidR="00387C9F">
        <w:t xml:space="preserve"> «И</w:t>
      </w:r>
      <w:r>
        <w:t>скусственны</w:t>
      </w:r>
      <w:r w:rsidR="00387C9F">
        <w:t>й</w:t>
      </w:r>
      <w:r>
        <w:t xml:space="preserve"> интеллект» учащиеся должны понимать структурные составляющие сферы искусственного интеллекта, основные области применения технологий. Программа предполагает, что у школьников будет сформировано представление о том, что входит в понятие искусственный интеллект, кто и как разрабатывает технологии, а также то, как ИИ может применяться людьми для решения повседневных задач. </w:t>
      </w:r>
    </w:p>
    <w:p w:rsidR="006F4071" w:rsidRDefault="006F4071" w:rsidP="0062694C">
      <w:pPr>
        <w:spacing w:line="240" w:lineRule="atLeast"/>
        <w:ind w:firstLine="567"/>
        <w:jc w:val="both"/>
      </w:pPr>
      <w:r>
        <w:t>Данн</w:t>
      </w:r>
      <w:r w:rsidR="00285AB9">
        <w:t>ая программа</w:t>
      </w:r>
      <w:r>
        <w:t xml:space="preserve"> опирается на фундаментальные дидактические принципы, такие, как </w:t>
      </w:r>
      <w:proofErr w:type="gramStart"/>
      <w:r>
        <w:t>практико-ориентированность</w:t>
      </w:r>
      <w:proofErr w:type="gramEnd"/>
      <w:r>
        <w:t>, научность и доступность, целостность и непрерывность, а также разнообразие методов учебно-познавательно</w:t>
      </w:r>
      <w:r w:rsidR="00285AB9">
        <w:t>й</w:t>
      </w:r>
      <w:r>
        <w:t xml:space="preserve"> исследовательской деятельности: развивающее обучение, программно-проектный подход. Это создает необходимые условия для формирования ключевых универсальных учебных действий, таких, как построение моделей решаемых задач, в том числе, нестандартных.</w:t>
      </w:r>
    </w:p>
    <w:p w:rsidR="0062694C" w:rsidRPr="0062694C" w:rsidRDefault="0062694C" w:rsidP="0062694C">
      <w:pPr>
        <w:widowControl w:val="0"/>
        <w:kinsoku w:val="0"/>
        <w:overflowPunct w:val="0"/>
        <w:autoSpaceDE w:val="0"/>
        <w:autoSpaceDN w:val="0"/>
        <w:adjustRightInd w:val="0"/>
        <w:ind w:firstLine="567"/>
        <w:jc w:val="both"/>
        <w:outlineLvl w:val="0"/>
        <w:rPr>
          <w:b/>
          <w:bCs/>
        </w:rPr>
      </w:pPr>
      <w:r w:rsidRPr="0062694C">
        <w:rPr>
          <w:b/>
          <w:bCs/>
        </w:rPr>
        <w:t>Ценностные ориентиры содержания курса «</w:t>
      </w:r>
      <w:r w:rsidR="00387C9F">
        <w:rPr>
          <w:b/>
          <w:bCs/>
        </w:rPr>
        <w:t>И</w:t>
      </w:r>
      <w:r w:rsidRPr="0062694C">
        <w:rPr>
          <w:b/>
          <w:bCs/>
        </w:rPr>
        <w:t>скусственны</w:t>
      </w:r>
      <w:r w:rsidR="00387C9F">
        <w:rPr>
          <w:b/>
          <w:bCs/>
        </w:rPr>
        <w:t>й</w:t>
      </w:r>
      <w:r w:rsidRPr="0062694C">
        <w:rPr>
          <w:b/>
          <w:bCs/>
        </w:rPr>
        <w:t xml:space="preserve"> интеллект»</w:t>
      </w:r>
    </w:p>
    <w:p w:rsidR="0062694C" w:rsidRDefault="0062694C" w:rsidP="0062694C">
      <w:pPr>
        <w:widowControl w:val="0"/>
        <w:kinsoku w:val="0"/>
        <w:overflowPunct w:val="0"/>
        <w:autoSpaceDE w:val="0"/>
        <w:autoSpaceDN w:val="0"/>
        <w:adjustRightInd w:val="0"/>
        <w:ind w:firstLine="567"/>
        <w:jc w:val="both"/>
        <w:outlineLvl w:val="0"/>
        <w:rPr>
          <w:bCs/>
        </w:rPr>
      </w:pPr>
      <w:r w:rsidRPr="00285AB9">
        <w:rPr>
          <w:bCs/>
        </w:rPr>
        <w:t xml:space="preserve">Технологии искусственного интеллекта прочно вошли в нашу жизнь и очевидно, что с течением времени степень этого проникновения будет лишь увеличиваться. Уже сегодня мобильный телефон доступен широкому кругу пользователей в России, и даже младшие школьники могут пользоваться им достаточно уверенно. Использование </w:t>
      </w:r>
      <w:proofErr w:type="gramStart"/>
      <w:r w:rsidRPr="00285AB9">
        <w:rPr>
          <w:bCs/>
        </w:rPr>
        <w:t>интернет-поиска</w:t>
      </w:r>
      <w:proofErr w:type="gramEnd"/>
      <w:r w:rsidRPr="00285AB9">
        <w:rPr>
          <w:bCs/>
        </w:rPr>
        <w:t xml:space="preserve">, голосовых помощников, сервисов распознавания изображений, онлайн-игр является частью нашей действительности, и задача состоит в том, чтобы помочь ребенку занять позицию активного творца, который понимает принципы действия окружающих его устройств и создаёт свои, оригинальные решения. Очевидно, что уже в ближайшем будущем от того, насколько грамотно выпускник школы сможет выстраивать профессиональную стратегию развития, в том числе, опираясь на знакомство со сферой искусственного интеллекта, будет зависеть его успешность и конкурентоспособность. </w:t>
      </w:r>
    </w:p>
    <w:p w:rsidR="0062694C" w:rsidRPr="00285AB9" w:rsidRDefault="0062694C" w:rsidP="0062694C">
      <w:pPr>
        <w:widowControl w:val="0"/>
        <w:kinsoku w:val="0"/>
        <w:overflowPunct w:val="0"/>
        <w:autoSpaceDE w:val="0"/>
        <w:autoSpaceDN w:val="0"/>
        <w:adjustRightInd w:val="0"/>
        <w:ind w:firstLine="567"/>
        <w:jc w:val="both"/>
        <w:outlineLvl w:val="0"/>
        <w:rPr>
          <w:bCs/>
        </w:rPr>
      </w:pPr>
      <w:r>
        <w:rPr>
          <w:bCs/>
        </w:rPr>
        <w:t xml:space="preserve">Программа </w:t>
      </w:r>
      <w:r w:rsidR="00387C9F">
        <w:rPr>
          <w:bCs/>
        </w:rPr>
        <w:t>«И</w:t>
      </w:r>
      <w:r w:rsidRPr="00285AB9">
        <w:rPr>
          <w:bCs/>
        </w:rPr>
        <w:t>скусственны</w:t>
      </w:r>
      <w:r w:rsidR="00387C9F">
        <w:rPr>
          <w:bCs/>
        </w:rPr>
        <w:t>й</w:t>
      </w:r>
      <w:r w:rsidRPr="00285AB9">
        <w:rPr>
          <w:bCs/>
        </w:rPr>
        <w:t xml:space="preserve"> интеллект» органично интегрируется с дисциплинами предметной области «Математика и информатика». Развитие логического и алгоритмического мышления на уроках по этим дисциплинам служит задаче формирования прочной базы, на которой в дальнейшем будет происходить становление специалиста по искусственному интеллекту.Также  большое  значение  имеет  интеграция  данного  курса  с  предметом«Технология». Современные робототехнические решения и устройства организованы в единую архитектуру благодаря возможностям интернета вещей. Они в равной степени опираются на навыки созидательной деятельности учащихся, а также на специфические для дисциплины «Искусственный интеллект» технологии.При освоении дисциплин художественно-эстетической направленности, таких как изобразительное искусство и музыка, школьник узнает о том, что искусство тоже не стоит на месте и современные технологии существенно модифицируют те способы и инструменты, с помощью которых создают свои произведения музыканты и художники. Технологии распознавания графических образов и акустических сигналов, входящие в спектр инструментов искусственного интеллекта, позволяют вывести современное искусство на новый уровень.Интерфейсы естественного языка и распознавания речи занимают особое место в арсенале технологий искусственного интеллекта. Поэтому изучение родного и иностранного языков, формирование речевого мышления, способности ясно и четко излагать свои мысли в речи и на письме играют особую роль в подготовке будущего специалиста по искусственному интеллекту. Современные речевые технологии и голосовые помощники, с которыми ребенок сталкивается уже в раннем возрасте, сегодня становятся его полноправными партнёрами по диалогу, предлагая ему неограниченный массив информации по различным областям знания. Поэтому понимание того, как устроены коммуникативные технологии искусственного интеллекта </w:t>
      </w:r>
      <w:r w:rsidRPr="00285AB9">
        <w:rPr>
          <w:bCs/>
        </w:rPr>
        <w:lastRenderedPageBreak/>
        <w:t>— это результат планомерного изучения предметов, связанных с языками.</w:t>
      </w:r>
    </w:p>
    <w:p w:rsidR="0062694C" w:rsidRPr="00285AB9" w:rsidRDefault="0062694C" w:rsidP="0062694C">
      <w:pPr>
        <w:widowControl w:val="0"/>
        <w:kinsoku w:val="0"/>
        <w:overflowPunct w:val="0"/>
        <w:autoSpaceDE w:val="0"/>
        <w:autoSpaceDN w:val="0"/>
        <w:adjustRightInd w:val="0"/>
        <w:ind w:firstLine="567"/>
        <w:jc w:val="both"/>
        <w:outlineLvl w:val="0"/>
        <w:rPr>
          <w:bCs/>
        </w:rPr>
      </w:pPr>
      <w:r w:rsidRPr="00285AB9">
        <w:rPr>
          <w:bCs/>
        </w:rPr>
        <w:t xml:space="preserve">Таким образом, </w:t>
      </w:r>
      <w:r w:rsidR="004C79B3">
        <w:rPr>
          <w:bCs/>
        </w:rPr>
        <w:t>программа</w:t>
      </w:r>
      <w:r w:rsidR="00387C9F">
        <w:rPr>
          <w:bCs/>
        </w:rPr>
        <w:t xml:space="preserve"> «И</w:t>
      </w:r>
      <w:r w:rsidRPr="00285AB9">
        <w:rPr>
          <w:bCs/>
        </w:rPr>
        <w:t>скусственны</w:t>
      </w:r>
      <w:r w:rsidR="00387C9F">
        <w:rPr>
          <w:bCs/>
        </w:rPr>
        <w:t>й</w:t>
      </w:r>
      <w:r w:rsidRPr="00285AB9">
        <w:rPr>
          <w:bCs/>
        </w:rPr>
        <w:t xml:space="preserve"> интеллект» стимулирует школьников на использование знаний, полученных на других предметах и реализацию межпредметных проектов, в которых искусственный интеллект является средством решения проблем и задач, существующих в других областях.</w:t>
      </w:r>
    </w:p>
    <w:p w:rsidR="00285AB9" w:rsidRPr="0062694C" w:rsidRDefault="006F4071" w:rsidP="0062694C">
      <w:pPr>
        <w:spacing w:line="240" w:lineRule="atLeast"/>
        <w:ind w:firstLine="567"/>
        <w:jc w:val="both"/>
        <w:rPr>
          <w:b/>
        </w:rPr>
      </w:pPr>
      <w:r w:rsidRPr="0062694C">
        <w:rPr>
          <w:b/>
        </w:rPr>
        <w:t xml:space="preserve">Цель и задачи </w:t>
      </w:r>
      <w:r w:rsidR="00285AB9" w:rsidRPr="0062694C">
        <w:rPr>
          <w:b/>
        </w:rPr>
        <w:t>программы</w:t>
      </w:r>
      <w:r w:rsidRPr="0062694C">
        <w:rPr>
          <w:b/>
        </w:rPr>
        <w:t xml:space="preserve">. </w:t>
      </w:r>
    </w:p>
    <w:p w:rsidR="00285AB9" w:rsidRDefault="006F4071" w:rsidP="0062694C">
      <w:pPr>
        <w:spacing w:line="240" w:lineRule="atLeast"/>
        <w:ind w:firstLine="567"/>
        <w:jc w:val="both"/>
      </w:pPr>
      <w:r>
        <w:t xml:space="preserve">Главной целью изучения </w:t>
      </w:r>
      <w:r w:rsidR="00285AB9">
        <w:t xml:space="preserve">программы </w:t>
      </w:r>
      <w:r w:rsidR="00387C9F">
        <w:t>«Искусственный интелле</w:t>
      </w:r>
      <w:r w:rsidR="00430E7E">
        <w:t>кт</w:t>
      </w:r>
      <w:r>
        <w:t xml:space="preserve">» является становление у учащегося устойчивого интереса к освоению данной области знания и формирование у него базовых представлений о возможностях взаимодействия с технологиями искусственного интеллекта для решения прикладных задач, продуктивного использования на благо себе и окружающих. </w:t>
      </w:r>
    </w:p>
    <w:p w:rsidR="006F4071" w:rsidRDefault="006F4071" w:rsidP="0062694C">
      <w:pPr>
        <w:spacing w:line="240" w:lineRule="atLeast"/>
        <w:ind w:firstLine="567"/>
        <w:jc w:val="both"/>
      </w:pPr>
      <w:r w:rsidRPr="0062694C">
        <w:rPr>
          <w:b/>
        </w:rPr>
        <w:t xml:space="preserve">Задачи </w:t>
      </w:r>
      <w:r w:rsidR="00285AB9" w:rsidRPr="0062694C">
        <w:rPr>
          <w:b/>
        </w:rPr>
        <w:t>программы</w:t>
      </w:r>
      <w:r>
        <w:t>: приобретение учащимся опыта практической, проектной и творческой деятельности с использованием готовых инструментов искусственного интеллекта, формирование у него представлений об эффективном использовании технологий искусственного интеллекта в своей жизни.</w:t>
      </w:r>
    </w:p>
    <w:p w:rsidR="00285AB9" w:rsidRPr="0062694C" w:rsidRDefault="006F4071" w:rsidP="0062694C">
      <w:pPr>
        <w:spacing w:line="240" w:lineRule="atLeast"/>
        <w:ind w:firstLine="567"/>
        <w:jc w:val="both"/>
        <w:rPr>
          <w:b/>
        </w:rPr>
      </w:pPr>
      <w:r w:rsidRPr="0062694C">
        <w:rPr>
          <w:b/>
        </w:rPr>
        <w:t xml:space="preserve">Место </w:t>
      </w:r>
      <w:r w:rsidR="00285AB9" w:rsidRPr="0062694C">
        <w:rPr>
          <w:b/>
        </w:rPr>
        <w:t>программы</w:t>
      </w:r>
      <w:r w:rsidR="00430E7E">
        <w:rPr>
          <w:b/>
        </w:rPr>
        <w:t xml:space="preserve"> «Искусственный</w:t>
      </w:r>
      <w:r w:rsidRPr="0062694C">
        <w:rPr>
          <w:b/>
        </w:rPr>
        <w:t xml:space="preserve"> интеллект» в учебном плане.</w:t>
      </w:r>
    </w:p>
    <w:p w:rsidR="00343C8F" w:rsidRDefault="00430E7E" w:rsidP="0062694C">
      <w:pPr>
        <w:spacing w:line="240" w:lineRule="atLeast"/>
        <w:ind w:firstLine="567"/>
        <w:jc w:val="both"/>
      </w:pPr>
      <w:r>
        <w:t>Занятия «Искусственный</w:t>
      </w:r>
      <w:r w:rsidR="006F4071">
        <w:t xml:space="preserve"> интеллект» </w:t>
      </w:r>
      <w:r w:rsidR="00285AB9">
        <w:t>проводятся</w:t>
      </w:r>
      <w:r w:rsidR="006F4071">
        <w:t xml:space="preserve"> в </w:t>
      </w:r>
      <w:r w:rsidR="00285AB9">
        <w:t>5</w:t>
      </w:r>
      <w:r w:rsidR="006F4071">
        <w:t xml:space="preserve"> классах в </w:t>
      </w:r>
      <w:r w:rsidR="00285AB9">
        <w:t>форме</w:t>
      </w:r>
      <w:r>
        <w:t xml:space="preserve"> факультатива</w:t>
      </w:r>
      <w:r w:rsidR="006F4071">
        <w:t>.</w:t>
      </w:r>
    </w:p>
    <w:p w:rsidR="00285AB9" w:rsidRPr="00DA6BB3" w:rsidRDefault="00285AB9" w:rsidP="006F4071">
      <w:pPr>
        <w:spacing w:line="240" w:lineRule="atLeast"/>
        <w:ind w:firstLine="567"/>
        <w:jc w:val="both"/>
      </w:pPr>
    </w:p>
    <w:p w:rsidR="00343C8F" w:rsidRPr="00B46F32" w:rsidRDefault="00343C8F" w:rsidP="00712574">
      <w:pPr>
        <w:widowControl w:val="0"/>
        <w:kinsoku w:val="0"/>
        <w:overflowPunct w:val="0"/>
        <w:autoSpaceDE w:val="0"/>
        <w:autoSpaceDN w:val="0"/>
        <w:adjustRightInd w:val="0"/>
        <w:ind w:left="221" w:right="475"/>
        <w:jc w:val="center"/>
        <w:outlineLvl w:val="0"/>
        <w:rPr>
          <w:b/>
          <w:bCs/>
          <w:spacing w:val="-2"/>
          <w:sz w:val="28"/>
        </w:rPr>
      </w:pPr>
      <w:r w:rsidRPr="00B46F32">
        <w:rPr>
          <w:b/>
          <w:bCs/>
          <w:sz w:val="28"/>
        </w:rPr>
        <w:t>Планируемые</w:t>
      </w:r>
      <w:r w:rsidR="00430E7E">
        <w:rPr>
          <w:b/>
          <w:bCs/>
          <w:sz w:val="28"/>
        </w:rPr>
        <w:t xml:space="preserve"> </w:t>
      </w:r>
      <w:r w:rsidRPr="00B46F32">
        <w:rPr>
          <w:b/>
          <w:bCs/>
          <w:sz w:val="28"/>
        </w:rPr>
        <w:t>результаты</w:t>
      </w:r>
      <w:r w:rsidR="00430E7E">
        <w:rPr>
          <w:b/>
          <w:bCs/>
          <w:sz w:val="28"/>
        </w:rPr>
        <w:t xml:space="preserve"> </w:t>
      </w:r>
      <w:r w:rsidRPr="00B46F32">
        <w:rPr>
          <w:b/>
          <w:bCs/>
          <w:sz w:val="28"/>
        </w:rPr>
        <w:t>освоения</w:t>
      </w:r>
      <w:r w:rsidR="00430E7E">
        <w:rPr>
          <w:b/>
          <w:bCs/>
          <w:sz w:val="28"/>
        </w:rPr>
        <w:t xml:space="preserve"> </w:t>
      </w:r>
      <w:r w:rsidRPr="00B46F32">
        <w:rPr>
          <w:b/>
          <w:bCs/>
          <w:sz w:val="28"/>
        </w:rPr>
        <w:t>программы</w:t>
      </w:r>
    </w:p>
    <w:p w:rsidR="004C79B3" w:rsidRDefault="00430E7E" w:rsidP="004C79B3">
      <w:pPr>
        <w:widowControl w:val="0"/>
        <w:kinsoku w:val="0"/>
        <w:overflowPunct w:val="0"/>
        <w:autoSpaceDE w:val="0"/>
        <w:autoSpaceDN w:val="0"/>
        <w:adjustRightInd w:val="0"/>
        <w:spacing w:before="7"/>
        <w:jc w:val="both"/>
        <w:rPr>
          <w:bCs/>
        </w:rPr>
      </w:pPr>
      <w:r>
        <w:rPr>
          <w:b/>
          <w:bCs/>
        </w:rPr>
        <w:t xml:space="preserve">1. </w:t>
      </w:r>
      <w:r w:rsidR="004C79B3" w:rsidRPr="004C79B3">
        <w:rPr>
          <w:b/>
          <w:bCs/>
        </w:rPr>
        <w:t>Личностные результаты</w:t>
      </w:r>
      <w:r w:rsidR="004C79B3" w:rsidRPr="004C79B3">
        <w:rPr>
          <w:bCs/>
        </w:rPr>
        <w:tab/>
      </w:r>
    </w:p>
    <w:p w:rsidR="004C79B3" w:rsidRPr="004C79B3" w:rsidRDefault="004C79B3" w:rsidP="004C79B3">
      <w:pPr>
        <w:widowControl w:val="0"/>
        <w:kinsoku w:val="0"/>
        <w:overflowPunct w:val="0"/>
        <w:autoSpaceDE w:val="0"/>
        <w:autoSpaceDN w:val="0"/>
        <w:adjustRightInd w:val="0"/>
        <w:spacing w:before="7"/>
        <w:jc w:val="both"/>
        <w:rPr>
          <w:bCs/>
        </w:rPr>
      </w:pPr>
      <w:r w:rsidRPr="004C79B3">
        <w:rPr>
          <w:bCs/>
        </w:rPr>
        <w:t>1.1.</w:t>
      </w:r>
      <w:r w:rsidRPr="004C79B3">
        <w:rPr>
          <w:bCs/>
        </w:rPr>
        <w:tab/>
        <w:t>Формирование у учащегося мировоззрения, соответствующего современному уровню развития науки и общества;</w:t>
      </w:r>
    </w:p>
    <w:p w:rsidR="004C79B3" w:rsidRPr="004C79B3" w:rsidRDefault="004C79B3" w:rsidP="004C79B3">
      <w:pPr>
        <w:widowControl w:val="0"/>
        <w:kinsoku w:val="0"/>
        <w:overflowPunct w:val="0"/>
        <w:autoSpaceDE w:val="0"/>
        <w:autoSpaceDN w:val="0"/>
        <w:adjustRightInd w:val="0"/>
        <w:spacing w:before="7"/>
        <w:jc w:val="both"/>
        <w:rPr>
          <w:bCs/>
        </w:rPr>
      </w:pPr>
      <w:r w:rsidRPr="004C79B3">
        <w:rPr>
          <w:bCs/>
        </w:rPr>
        <w:t>1.2.</w:t>
      </w:r>
      <w:r w:rsidRPr="004C79B3">
        <w:rPr>
          <w:bCs/>
        </w:rPr>
        <w:tab/>
        <w:t>Формирование у учащегося интереса к достижениям науки и технологий в области искусственного интеллекта;</w:t>
      </w:r>
    </w:p>
    <w:p w:rsidR="004C79B3" w:rsidRPr="004C79B3" w:rsidRDefault="004C79B3" w:rsidP="004C79B3">
      <w:pPr>
        <w:widowControl w:val="0"/>
        <w:kinsoku w:val="0"/>
        <w:overflowPunct w:val="0"/>
        <w:autoSpaceDE w:val="0"/>
        <w:autoSpaceDN w:val="0"/>
        <w:adjustRightInd w:val="0"/>
        <w:spacing w:before="7"/>
        <w:jc w:val="both"/>
        <w:rPr>
          <w:bCs/>
        </w:rPr>
      </w:pPr>
      <w:r w:rsidRPr="004C79B3">
        <w:rPr>
          <w:bCs/>
        </w:rPr>
        <w:t>1.3.</w:t>
      </w:r>
      <w:r w:rsidRPr="004C79B3">
        <w:rPr>
          <w:bCs/>
        </w:rPr>
        <w:tab/>
        <w:t>Формирование у учащегося установки на осмысленное и безопасное взаимодействие с приложениями искусственного интеллекта — различными устройствами и интеллектуальными системами, реализованными методами ИИ;</w:t>
      </w:r>
    </w:p>
    <w:p w:rsidR="004C79B3" w:rsidRPr="004C79B3" w:rsidRDefault="004C79B3" w:rsidP="004C79B3">
      <w:pPr>
        <w:widowControl w:val="0"/>
        <w:kinsoku w:val="0"/>
        <w:overflowPunct w:val="0"/>
        <w:autoSpaceDE w:val="0"/>
        <w:autoSpaceDN w:val="0"/>
        <w:adjustRightInd w:val="0"/>
        <w:spacing w:before="7"/>
        <w:jc w:val="both"/>
        <w:rPr>
          <w:bCs/>
        </w:rPr>
      </w:pPr>
      <w:r w:rsidRPr="004C79B3">
        <w:rPr>
          <w:bCs/>
        </w:rPr>
        <w:t>1.4.</w:t>
      </w:r>
      <w:r w:rsidRPr="004C79B3">
        <w:rPr>
          <w:bCs/>
        </w:rPr>
        <w:tab/>
        <w:t>Приобретение опыта творческой художественной деятельности, опирающейся на использование современных информационных технологий, в том числе искусственного интеллекта;</w:t>
      </w:r>
    </w:p>
    <w:p w:rsidR="004C79B3" w:rsidRPr="004C79B3" w:rsidRDefault="004C79B3" w:rsidP="004C79B3">
      <w:pPr>
        <w:widowControl w:val="0"/>
        <w:kinsoku w:val="0"/>
        <w:overflowPunct w:val="0"/>
        <w:autoSpaceDE w:val="0"/>
        <w:autoSpaceDN w:val="0"/>
        <w:adjustRightInd w:val="0"/>
        <w:spacing w:before="7"/>
        <w:jc w:val="both"/>
        <w:rPr>
          <w:bCs/>
        </w:rPr>
      </w:pPr>
      <w:r w:rsidRPr="004C79B3">
        <w:rPr>
          <w:bCs/>
        </w:rPr>
        <w:t>1.5.</w:t>
      </w:r>
      <w:r w:rsidRPr="004C79B3">
        <w:rPr>
          <w:bCs/>
        </w:rPr>
        <w:tab/>
        <w:t>Формирование у учащегося установки на сотрудничество и командную работу при решении исследовательских и аналитических задач.</w:t>
      </w:r>
    </w:p>
    <w:p w:rsidR="004C79B3" w:rsidRPr="004C79B3" w:rsidRDefault="00430E7E" w:rsidP="004C79B3">
      <w:pPr>
        <w:widowControl w:val="0"/>
        <w:kinsoku w:val="0"/>
        <w:overflowPunct w:val="0"/>
        <w:autoSpaceDE w:val="0"/>
        <w:autoSpaceDN w:val="0"/>
        <w:adjustRightInd w:val="0"/>
        <w:spacing w:before="7"/>
        <w:jc w:val="both"/>
        <w:rPr>
          <w:b/>
          <w:bCs/>
        </w:rPr>
      </w:pPr>
      <w:r>
        <w:rPr>
          <w:b/>
          <w:bCs/>
        </w:rPr>
        <w:t xml:space="preserve">2. </w:t>
      </w:r>
      <w:r w:rsidR="004C79B3" w:rsidRPr="004C79B3">
        <w:rPr>
          <w:b/>
          <w:bCs/>
        </w:rPr>
        <w:t>Метапредметные  результаты</w:t>
      </w:r>
    </w:p>
    <w:p w:rsidR="004C79B3" w:rsidRPr="004C79B3" w:rsidRDefault="004C79B3" w:rsidP="004C79B3">
      <w:pPr>
        <w:widowControl w:val="0"/>
        <w:kinsoku w:val="0"/>
        <w:overflowPunct w:val="0"/>
        <w:autoSpaceDE w:val="0"/>
        <w:autoSpaceDN w:val="0"/>
        <w:adjustRightInd w:val="0"/>
        <w:spacing w:before="7"/>
        <w:jc w:val="both"/>
        <w:rPr>
          <w:bCs/>
          <w:i/>
        </w:rPr>
      </w:pPr>
      <w:r w:rsidRPr="004C79B3">
        <w:rPr>
          <w:bCs/>
          <w:i/>
        </w:rPr>
        <w:tab/>
        <w:t>Познавательные УУД:</w:t>
      </w:r>
    </w:p>
    <w:p w:rsidR="004C79B3" w:rsidRPr="004C79B3" w:rsidRDefault="004C79B3" w:rsidP="004C79B3">
      <w:pPr>
        <w:widowControl w:val="0"/>
        <w:kinsoku w:val="0"/>
        <w:overflowPunct w:val="0"/>
        <w:autoSpaceDE w:val="0"/>
        <w:autoSpaceDN w:val="0"/>
        <w:adjustRightInd w:val="0"/>
        <w:spacing w:before="7"/>
        <w:jc w:val="both"/>
        <w:rPr>
          <w:bCs/>
        </w:rPr>
      </w:pPr>
      <w:r w:rsidRPr="004C79B3">
        <w:rPr>
          <w:bCs/>
        </w:rPr>
        <w:t>2.1.</w:t>
      </w:r>
      <w:r w:rsidRPr="004C79B3">
        <w:rPr>
          <w:bCs/>
        </w:rPr>
        <w:tab/>
        <w:t>Умение работать с информацией, анализировать и структурировать полученные знания и синтезировать новые, устанавливать причинно-следственные связи.</w:t>
      </w:r>
    </w:p>
    <w:p w:rsidR="004C79B3" w:rsidRPr="004C79B3" w:rsidRDefault="004C79B3" w:rsidP="004C79B3">
      <w:pPr>
        <w:widowControl w:val="0"/>
        <w:kinsoku w:val="0"/>
        <w:overflowPunct w:val="0"/>
        <w:autoSpaceDE w:val="0"/>
        <w:autoSpaceDN w:val="0"/>
        <w:adjustRightInd w:val="0"/>
        <w:spacing w:before="7"/>
        <w:jc w:val="both"/>
        <w:rPr>
          <w:bCs/>
        </w:rPr>
      </w:pPr>
      <w:r w:rsidRPr="004C79B3">
        <w:rPr>
          <w:bCs/>
        </w:rPr>
        <w:t>2.2.</w:t>
      </w:r>
      <w:r w:rsidRPr="004C79B3">
        <w:rPr>
          <w:bCs/>
        </w:rPr>
        <w:tab/>
        <w:t>Умение объяснять явления, процессы, связи и отношения, выявляемые в ходе познавательной и исследовательской деятельности;</w:t>
      </w:r>
    </w:p>
    <w:p w:rsidR="004C79B3" w:rsidRPr="004C79B3" w:rsidRDefault="004C79B3" w:rsidP="004C79B3">
      <w:pPr>
        <w:widowControl w:val="0"/>
        <w:kinsoku w:val="0"/>
        <w:overflowPunct w:val="0"/>
        <w:autoSpaceDE w:val="0"/>
        <w:autoSpaceDN w:val="0"/>
        <w:adjustRightInd w:val="0"/>
        <w:spacing w:before="7"/>
        <w:jc w:val="both"/>
        <w:rPr>
          <w:bCs/>
        </w:rPr>
      </w:pPr>
      <w:r w:rsidRPr="004C79B3">
        <w:rPr>
          <w:bCs/>
        </w:rPr>
        <w:t>2.3.</w:t>
      </w:r>
      <w:r w:rsidRPr="004C79B3">
        <w:rPr>
          <w:bCs/>
        </w:rPr>
        <w:tab/>
        <w:t>Умение делать выводы на основе критического анализа разных точек зрения, подтверждать их собственной аргументацией или самостоятельно полученными данными;</w:t>
      </w:r>
    </w:p>
    <w:p w:rsidR="004C79B3" w:rsidRPr="004C79B3" w:rsidRDefault="004C79B3" w:rsidP="004C79B3">
      <w:pPr>
        <w:widowControl w:val="0"/>
        <w:kinsoku w:val="0"/>
        <w:overflowPunct w:val="0"/>
        <w:autoSpaceDE w:val="0"/>
        <w:autoSpaceDN w:val="0"/>
        <w:adjustRightInd w:val="0"/>
        <w:spacing w:before="7"/>
        <w:jc w:val="both"/>
        <w:rPr>
          <w:bCs/>
        </w:rPr>
      </w:pPr>
      <w:r w:rsidRPr="004C79B3">
        <w:rPr>
          <w:bCs/>
        </w:rPr>
        <w:t>2.4.</w:t>
      </w:r>
      <w:r w:rsidRPr="004C79B3">
        <w:rPr>
          <w:bCs/>
        </w:rPr>
        <w:tab/>
        <w:t>Умение анализировать/рефлексировать опыт исследования (теоретического, эмпирического) на основе предложенной ситуации, поставленной цели;</w:t>
      </w:r>
    </w:p>
    <w:p w:rsidR="004C79B3" w:rsidRPr="004C79B3" w:rsidRDefault="004C79B3" w:rsidP="004C79B3">
      <w:pPr>
        <w:widowControl w:val="0"/>
        <w:kinsoku w:val="0"/>
        <w:overflowPunct w:val="0"/>
        <w:autoSpaceDE w:val="0"/>
        <w:autoSpaceDN w:val="0"/>
        <w:adjustRightInd w:val="0"/>
        <w:spacing w:before="7"/>
        <w:jc w:val="both"/>
        <w:rPr>
          <w:bCs/>
        </w:rPr>
      </w:pPr>
      <w:r w:rsidRPr="004C79B3">
        <w:rPr>
          <w:bCs/>
        </w:rPr>
        <w:t>2.5.</w:t>
      </w:r>
      <w:r w:rsidRPr="004C79B3">
        <w:rPr>
          <w:bCs/>
        </w:rPr>
        <w:tab/>
        <w:t>Умение строить рассуждение на основе сравнения предметов и явлений.</w:t>
      </w:r>
    </w:p>
    <w:p w:rsidR="004C79B3" w:rsidRPr="004C79B3" w:rsidRDefault="004C79B3" w:rsidP="004C79B3">
      <w:pPr>
        <w:widowControl w:val="0"/>
        <w:kinsoku w:val="0"/>
        <w:overflowPunct w:val="0"/>
        <w:autoSpaceDE w:val="0"/>
        <w:autoSpaceDN w:val="0"/>
        <w:adjustRightInd w:val="0"/>
        <w:spacing w:before="7"/>
        <w:ind w:firstLine="709"/>
        <w:jc w:val="both"/>
        <w:rPr>
          <w:bCs/>
          <w:i/>
        </w:rPr>
      </w:pPr>
      <w:r w:rsidRPr="004C79B3">
        <w:rPr>
          <w:bCs/>
          <w:i/>
        </w:rPr>
        <w:t>Регулятивные УУД:</w:t>
      </w:r>
    </w:p>
    <w:p w:rsidR="004C79B3" w:rsidRPr="004C79B3" w:rsidRDefault="004C79B3" w:rsidP="004C79B3">
      <w:pPr>
        <w:widowControl w:val="0"/>
        <w:kinsoku w:val="0"/>
        <w:overflowPunct w:val="0"/>
        <w:autoSpaceDE w:val="0"/>
        <w:autoSpaceDN w:val="0"/>
        <w:adjustRightInd w:val="0"/>
        <w:spacing w:before="7"/>
        <w:jc w:val="both"/>
        <w:rPr>
          <w:bCs/>
        </w:rPr>
      </w:pPr>
      <w:r w:rsidRPr="004C79B3">
        <w:rPr>
          <w:bCs/>
        </w:rPr>
        <w:t>2.6.</w:t>
      </w:r>
      <w:r w:rsidRPr="004C79B3">
        <w:rPr>
          <w:bCs/>
        </w:rPr>
        <w:tab/>
        <w:t>Умение обосновывать целевые ориентиры и приоритеты ссылками на ценности, указывая и обосновывая и логику;</w:t>
      </w:r>
    </w:p>
    <w:p w:rsidR="004C79B3" w:rsidRPr="004C79B3" w:rsidRDefault="004C79B3" w:rsidP="004C79B3">
      <w:pPr>
        <w:widowControl w:val="0"/>
        <w:kinsoku w:val="0"/>
        <w:overflowPunct w:val="0"/>
        <w:autoSpaceDE w:val="0"/>
        <w:autoSpaceDN w:val="0"/>
        <w:adjustRightInd w:val="0"/>
        <w:spacing w:before="7"/>
        <w:jc w:val="both"/>
        <w:rPr>
          <w:bCs/>
        </w:rPr>
      </w:pPr>
      <w:r w:rsidRPr="004C79B3">
        <w:rPr>
          <w:bCs/>
        </w:rPr>
        <w:t>2.7.</w:t>
      </w:r>
      <w:r w:rsidRPr="004C79B3">
        <w:rPr>
          <w:bCs/>
        </w:rPr>
        <w:tab/>
        <w:t>Умение планировать необходимые действия в соответствии с учебной и познавательной задачей и составлять алгоритм их выполнения;</w:t>
      </w:r>
    </w:p>
    <w:p w:rsidR="004C79B3" w:rsidRPr="004C79B3" w:rsidRDefault="004C79B3" w:rsidP="004C79B3">
      <w:pPr>
        <w:widowControl w:val="0"/>
        <w:kinsoku w:val="0"/>
        <w:overflowPunct w:val="0"/>
        <w:autoSpaceDE w:val="0"/>
        <w:autoSpaceDN w:val="0"/>
        <w:adjustRightInd w:val="0"/>
        <w:spacing w:before="7"/>
        <w:jc w:val="both"/>
        <w:rPr>
          <w:bCs/>
        </w:rPr>
      </w:pPr>
      <w:r w:rsidRPr="004C79B3">
        <w:rPr>
          <w:bCs/>
        </w:rPr>
        <w:t>2.8.</w:t>
      </w:r>
      <w:r w:rsidRPr="004C79B3">
        <w:rPr>
          <w:bCs/>
        </w:rPr>
        <w:tab/>
        <w:t>Умение описывать свой опыт, оформляя его для передачи другим людям в виде технологии решения практических задач определенного класса;</w:t>
      </w:r>
    </w:p>
    <w:p w:rsidR="004C79B3" w:rsidRPr="004C79B3" w:rsidRDefault="004C79B3" w:rsidP="004C79B3">
      <w:pPr>
        <w:widowControl w:val="0"/>
        <w:kinsoku w:val="0"/>
        <w:overflowPunct w:val="0"/>
        <w:autoSpaceDE w:val="0"/>
        <w:autoSpaceDN w:val="0"/>
        <w:adjustRightInd w:val="0"/>
        <w:spacing w:before="7"/>
        <w:jc w:val="both"/>
        <w:rPr>
          <w:bCs/>
        </w:rPr>
      </w:pPr>
      <w:r w:rsidRPr="004C79B3">
        <w:rPr>
          <w:bCs/>
        </w:rPr>
        <w:t>2.9.</w:t>
      </w:r>
      <w:r w:rsidRPr="004C79B3">
        <w:rPr>
          <w:bCs/>
        </w:rPr>
        <w:tab/>
        <w:t>Умение выбирать из предложенных вариантов и самостоятельно искать средства/ресурсы для решения задачи/достижения цели в ходе исследовательской деятельности;</w:t>
      </w:r>
    </w:p>
    <w:p w:rsidR="004C79B3" w:rsidRDefault="004C79B3" w:rsidP="004C79B3">
      <w:pPr>
        <w:widowControl w:val="0"/>
        <w:kinsoku w:val="0"/>
        <w:overflowPunct w:val="0"/>
        <w:autoSpaceDE w:val="0"/>
        <w:autoSpaceDN w:val="0"/>
        <w:adjustRightInd w:val="0"/>
        <w:spacing w:before="7"/>
        <w:jc w:val="both"/>
        <w:rPr>
          <w:bCs/>
        </w:rPr>
      </w:pPr>
      <w:r w:rsidRPr="004C79B3">
        <w:rPr>
          <w:bCs/>
        </w:rPr>
        <w:t>2.10.</w:t>
      </w:r>
      <w:r w:rsidRPr="004C79B3">
        <w:rPr>
          <w:bCs/>
        </w:rPr>
        <w:tab/>
        <w:t>Умение принимать решение в игровой и учебной ситуации и нести за него ответственность.</w:t>
      </w:r>
    </w:p>
    <w:p w:rsidR="004C79B3" w:rsidRPr="004C79B3" w:rsidRDefault="004C79B3" w:rsidP="004C79B3">
      <w:pPr>
        <w:widowControl w:val="0"/>
        <w:kinsoku w:val="0"/>
        <w:overflowPunct w:val="0"/>
        <w:autoSpaceDE w:val="0"/>
        <w:autoSpaceDN w:val="0"/>
        <w:adjustRightInd w:val="0"/>
        <w:spacing w:before="7"/>
        <w:ind w:firstLine="708"/>
        <w:jc w:val="both"/>
        <w:rPr>
          <w:bCs/>
          <w:i/>
        </w:rPr>
      </w:pPr>
      <w:r w:rsidRPr="004C79B3">
        <w:rPr>
          <w:bCs/>
          <w:i/>
        </w:rPr>
        <w:lastRenderedPageBreak/>
        <w:t>Коммуникативные УУД</w:t>
      </w:r>
    </w:p>
    <w:p w:rsidR="004C79B3" w:rsidRPr="004C79B3" w:rsidRDefault="004C79B3" w:rsidP="004C79B3">
      <w:pPr>
        <w:widowControl w:val="0"/>
        <w:kinsoku w:val="0"/>
        <w:overflowPunct w:val="0"/>
        <w:autoSpaceDE w:val="0"/>
        <w:autoSpaceDN w:val="0"/>
        <w:adjustRightInd w:val="0"/>
        <w:spacing w:before="7"/>
        <w:jc w:val="both"/>
        <w:rPr>
          <w:bCs/>
        </w:rPr>
      </w:pPr>
      <w:r w:rsidRPr="004C79B3">
        <w:rPr>
          <w:bCs/>
        </w:rPr>
        <w:t>2.11.</w:t>
      </w:r>
      <w:r w:rsidRPr="004C79B3">
        <w:rPr>
          <w:bCs/>
        </w:rPr>
        <w:tab/>
        <w:t>Умение взаимодействовать в команде, вступать в диалог и вести его;</w:t>
      </w:r>
    </w:p>
    <w:p w:rsidR="004C79B3" w:rsidRPr="004C79B3" w:rsidRDefault="004C79B3" w:rsidP="004C79B3">
      <w:pPr>
        <w:widowControl w:val="0"/>
        <w:kinsoku w:val="0"/>
        <w:overflowPunct w:val="0"/>
        <w:autoSpaceDE w:val="0"/>
        <w:autoSpaceDN w:val="0"/>
        <w:adjustRightInd w:val="0"/>
        <w:spacing w:before="7"/>
        <w:jc w:val="both"/>
        <w:rPr>
          <w:bCs/>
        </w:rPr>
      </w:pPr>
      <w:r w:rsidRPr="004C79B3">
        <w:rPr>
          <w:bCs/>
        </w:rPr>
        <w:t>2.12 Умение соблюдать нормы публичной речи, регламент в монологе и дискуссии в соответствии с коммуникативной задачей;</w:t>
      </w:r>
    </w:p>
    <w:p w:rsidR="004C79B3" w:rsidRPr="004C79B3" w:rsidRDefault="004C79B3" w:rsidP="004C79B3">
      <w:pPr>
        <w:widowControl w:val="0"/>
        <w:kinsoku w:val="0"/>
        <w:overflowPunct w:val="0"/>
        <w:autoSpaceDE w:val="0"/>
        <w:autoSpaceDN w:val="0"/>
        <w:adjustRightInd w:val="0"/>
        <w:spacing w:before="7"/>
        <w:jc w:val="both"/>
        <w:rPr>
          <w:bCs/>
        </w:rPr>
      </w:pPr>
      <w:r w:rsidRPr="004C79B3">
        <w:rPr>
          <w:bCs/>
        </w:rPr>
        <w:t>2.13.</w:t>
      </w:r>
      <w:r w:rsidRPr="004C79B3">
        <w:rPr>
          <w:bCs/>
        </w:rPr>
        <w:tab/>
        <w:t>Умение определять свои действия и действия партнеров для продуктивной коммуникации;</w:t>
      </w:r>
    </w:p>
    <w:p w:rsidR="004C79B3" w:rsidRPr="004C79B3" w:rsidRDefault="004C79B3" w:rsidP="004C79B3">
      <w:pPr>
        <w:widowControl w:val="0"/>
        <w:kinsoku w:val="0"/>
        <w:overflowPunct w:val="0"/>
        <w:autoSpaceDE w:val="0"/>
        <w:autoSpaceDN w:val="0"/>
        <w:adjustRightInd w:val="0"/>
        <w:spacing w:before="7"/>
        <w:jc w:val="both"/>
        <w:rPr>
          <w:bCs/>
        </w:rPr>
      </w:pPr>
      <w:r w:rsidRPr="004C79B3">
        <w:rPr>
          <w:bCs/>
        </w:rPr>
        <w:t>2.14.</w:t>
      </w:r>
      <w:r w:rsidRPr="004C79B3">
        <w:rPr>
          <w:bCs/>
        </w:rPr>
        <w:tab/>
        <w:t>Умение приходить к консенсусу в дискуссии или командной работе.</w:t>
      </w:r>
    </w:p>
    <w:p w:rsidR="004C79B3" w:rsidRPr="004C79B3" w:rsidRDefault="00430E7E" w:rsidP="004C79B3">
      <w:pPr>
        <w:widowControl w:val="0"/>
        <w:kinsoku w:val="0"/>
        <w:overflowPunct w:val="0"/>
        <w:autoSpaceDE w:val="0"/>
        <w:autoSpaceDN w:val="0"/>
        <w:adjustRightInd w:val="0"/>
        <w:spacing w:before="7"/>
        <w:jc w:val="both"/>
        <w:rPr>
          <w:b/>
          <w:bCs/>
        </w:rPr>
      </w:pPr>
      <w:r>
        <w:rPr>
          <w:b/>
          <w:bCs/>
        </w:rPr>
        <w:t xml:space="preserve">3. </w:t>
      </w:r>
      <w:r w:rsidR="004C79B3" w:rsidRPr="004C79B3">
        <w:rPr>
          <w:b/>
          <w:bCs/>
        </w:rPr>
        <w:t>Предметные  результаты</w:t>
      </w:r>
    </w:p>
    <w:p w:rsidR="004C79B3" w:rsidRPr="004C79B3" w:rsidRDefault="004C79B3" w:rsidP="004C79B3">
      <w:pPr>
        <w:widowControl w:val="0"/>
        <w:kinsoku w:val="0"/>
        <w:overflowPunct w:val="0"/>
        <w:autoSpaceDE w:val="0"/>
        <w:autoSpaceDN w:val="0"/>
        <w:adjustRightInd w:val="0"/>
        <w:spacing w:before="7"/>
        <w:jc w:val="both"/>
        <w:rPr>
          <w:bCs/>
        </w:rPr>
      </w:pPr>
      <w:r>
        <w:rPr>
          <w:bCs/>
        </w:rPr>
        <w:t>3.1</w:t>
      </w:r>
      <w:proofErr w:type="gramStart"/>
      <w:r w:rsidR="00430E7E">
        <w:rPr>
          <w:bCs/>
        </w:rPr>
        <w:t xml:space="preserve"> </w:t>
      </w:r>
      <w:r w:rsidRPr="004C79B3">
        <w:rPr>
          <w:bCs/>
        </w:rPr>
        <w:t>И</w:t>
      </w:r>
      <w:proofErr w:type="gramEnd"/>
      <w:r w:rsidRPr="004C79B3">
        <w:rPr>
          <w:bCs/>
        </w:rPr>
        <w:t>меть общее представление об искусственном интеллекте как о научной области и о направлениях прикладного применения технологии, его значении для человека;</w:t>
      </w:r>
    </w:p>
    <w:p w:rsidR="004C79B3" w:rsidRPr="004C79B3" w:rsidRDefault="004C79B3" w:rsidP="004C79B3">
      <w:pPr>
        <w:widowControl w:val="0"/>
        <w:kinsoku w:val="0"/>
        <w:overflowPunct w:val="0"/>
        <w:autoSpaceDE w:val="0"/>
        <w:autoSpaceDN w:val="0"/>
        <w:adjustRightInd w:val="0"/>
        <w:spacing w:before="7"/>
        <w:jc w:val="both"/>
        <w:rPr>
          <w:bCs/>
        </w:rPr>
      </w:pPr>
      <w:r>
        <w:rPr>
          <w:bCs/>
        </w:rPr>
        <w:t>3.2</w:t>
      </w:r>
      <w:proofErr w:type="gramStart"/>
      <w:r w:rsidR="00430E7E">
        <w:rPr>
          <w:bCs/>
        </w:rPr>
        <w:t xml:space="preserve"> </w:t>
      </w:r>
      <w:r w:rsidRPr="004C79B3">
        <w:rPr>
          <w:bCs/>
        </w:rPr>
        <w:t>И</w:t>
      </w:r>
      <w:proofErr w:type="gramEnd"/>
      <w:r w:rsidRPr="004C79B3">
        <w:rPr>
          <w:bCs/>
        </w:rPr>
        <w:t>меть представление об областях применения искусственного интеллекта и решаемых с его помощью задачах;</w:t>
      </w:r>
    </w:p>
    <w:p w:rsidR="004C79B3" w:rsidRPr="004C79B3" w:rsidRDefault="004C79B3" w:rsidP="004C79B3">
      <w:pPr>
        <w:widowControl w:val="0"/>
        <w:kinsoku w:val="0"/>
        <w:overflowPunct w:val="0"/>
        <w:autoSpaceDE w:val="0"/>
        <w:autoSpaceDN w:val="0"/>
        <w:adjustRightInd w:val="0"/>
        <w:spacing w:before="7"/>
        <w:jc w:val="both"/>
        <w:rPr>
          <w:bCs/>
        </w:rPr>
      </w:pPr>
      <w:r>
        <w:rPr>
          <w:bCs/>
        </w:rPr>
        <w:t>3.3</w:t>
      </w:r>
      <w:proofErr w:type="gramStart"/>
      <w:r w:rsidR="00430E7E">
        <w:rPr>
          <w:bCs/>
        </w:rPr>
        <w:t xml:space="preserve"> </w:t>
      </w:r>
      <w:r w:rsidRPr="004C79B3">
        <w:rPr>
          <w:bCs/>
        </w:rPr>
        <w:t>И</w:t>
      </w:r>
      <w:proofErr w:type="gramEnd"/>
      <w:r w:rsidRPr="004C79B3">
        <w:rPr>
          <w:bCs/>
        </w:rPr>
        <w:t>меть представление об этических вопросах применения искусственного интеллекта и связанных с ними  социальных  и  экономических  аспектах  ипоследствиях;</w:t>
      </w:r>
    </w:p>
    <w:p w:rsidR="004C79B3" w:rsidRPr="004C79B3" w:rsidRDefault="004C79B3" w:rsidP="004C79B3">
      <w:pPr>
        <w:widowControl w:val="0"/>
        <w:kinsoku w:val="0"/>
        <w:overflowPunct w:val="0"/>
        <w:autoSpaceDE w:val="0"/>
        <w:autoSpaceDN w:val="0"/>
        <w:adjustRightInd w:val="0"/>
        <w:spacing w:before="7"/>
        <w:jc w:val="both"/>
        <w:rPr>
          <w:bCs/>
        </w:rPr>
      </w:pPr>
      <w:r>
        <w:rPr>
          <w:bCs/>
        </w:rPr>
        <w:t>3.4</w:t>
      </w:r>
      <w:proofErr w:type="gramStart"/>
      <w:r w:rsidR="00430E7E">
        <w:rPr>
          <w:bCs/>
        </w:rPr>
        <w:t xml:space="preserve"> </w:t>
      </w:r>
      <w:r w:rsidRPr="004C79B3">
        <w:rPr>
          <w:bCs/>
        </w:rPr>
        <w:t>И</w:t>
      </w:r>
      <w:proofErr w:type="gramEnd"/>
      <w:r w:rsidRPr="004C79B3">
        <w:rPr>
          <w:bCs/>
        </w:rPr>
        <w:t>меть представление об области компьютерного зрения и задачах, которые она решает;</w:t>
      </w:r>
    </w:p>
    <w:p w:rsidR="004C79B3" w:rsidRPr="004C79B3" w:rsidRDefault="004C79B3" w:rsidP="004C79B3">
      <w:pPr>
        <w:widowControl w:val="0"/>
        <w:kinsoku w:val="0"/>
        <w:overflowPunct w:val="0"/>
        <w:autoSpaceDE w:val="0"/>
        <w:autoSpaceDN w:val="0"/>
        <w:adjustRightInd w:val="0"/>
        <w:spacing w:before="7"/>
        <w:jc w:val="both"/>
        <w:rPr>
          <w:bCs/>
        </w:rPr>
      </w:pPr>
      <w:r>
        <w:rPr>
          <w:bCs/>
        </w:rPr>
        <w:t>3.5</w:t>
      </w:r>
      <w:proofErr w:type="gramStart"/>
      <w:r w:rsidR="00430E7E">
        <w:rPr>
          <w:bCs/>
        </w:rPr>
        <w:t xml:space="preserve"> </w:t>
      </w:r>
      <w:r w:rsidRPr="004C79B3">
        <w:rPr>
          <w:bCs/>
        </w:rPr>
        <w:t>И</w:t>
      </w:r>
      <w:proofErr w:type="gramEnd"/>
      <w:r w:rsidRPr="004C79B3">
        <w:rPr>
          <w:bCs/>
        </w:rPr>
        <w:t>меть представление об области обработки естественного языка, работе голосовых помощников и задачах, которые они решают;</w:t>
      </w:r>
    </w:p>
    <w:p w:rsidR="00343C8F" w:rsidRPr="004C79B3" w:rsidRDefault="004C79B3" w:rsidP="004C79B3">
      <w:pPr>
        <w:widowControl w:val="0"/>
        <w:kinsoku w:val="0"/>
        <w:overflowPunct w:val="0"/>
        <w:autoSpaceDE w:val="0"/>
        <w:autoSpaceDN w:val="0"/>
        <w:adjustRightInd w:val="0"/>
        <w:spacing w:before="7"/>
        <w:jc w:val="both"/>
        <w:rPr>
          <w:bCs/>
        </w:rPr>
      </w:pPr>
      <w:r>
        <w:rPr>
          <w:bCs/>
        </w:rPr>
        <w:t>3.6</w:t>
      </w:r>
      <w:proofErr w:type="gramStart"/>
      <w:r w:rsidR="00430E7E">
        <w:rPr>
          <w:bCs/>
        </w:rPr>
        <w:t xml:space="preserve"> </w:t>
      </w:r>
      <w:r w:rsidRPr="004C79B3">
        <w:rPr>
          <w:bCs/>
        </w:rPr>
        <w:t>И</w:t>
      </w:r>
      <w:proofErr w:type="gramEnd"/>
      <w:r w:rsidRPr="004C79B3">
        <w:rPr>
          <w:bCs/>
        </w:rPr>
        <w:t>меть представление об области распознавания визуальных образов и задачах, которые она решает.</w:t>
      </w:r>
    </w:p>
    <w:p w:rsidR="008366E9" w:rsidRPr="003C642C" w:rsidRDefault="00D23659" w:rsidP="003C642C">
      <w:pPr>
        <w:jc w:val="center"/>
        <w:rPr>
          <w:b/>
          <w:sz w:val="28"/>
        </w:rPr>
      </w:pPr>
      <w:r w:rsidRPr="003C642C">
        <w:rPr>
          <w:b/>
          <w:sz w:val="28"/>
        </w:rPr>
        <w:t>Формы организации учебных занятий</w:t>
      </w:r>
    </w:p>
    <w:p w:rsidR="005E4059" w:rsidRPr="003C642C" w:rsidRDefault="00430E7E" w:rsidP="003C642C">
      <w:pPr>
        <w:pStyle w:val="af7"/>
        <w:kinsoku w:val="0"/>
        <w:overflowPunct w:val="0"/>
        <w:ind w:right="222" w:firstLine="720"/>
        <w:jc w:val="both"/>
      </w:pPr>
      <w:r>
        <w:t>Изучение курса «И</w:t>
      </w:r>
      <w:r w:rsidR="00D31BD5" w:rsidRPr="003C642C">
        <w:t>скусственны</w:t>
      </w:r>
      <w:r>
        <w:t>й</w:t>
      </w:r>
      <w:r w:rsidR="00D31BD5" w:rsidRPr="003C642C">
        <w:t xml:space="preserve"> интеллект» направлено на то, чтобы сформировать у школьников начальное понимание того, что собой представляет техноло</w:t>
      </w:r>
      <w:r>
        <w:t>гия, где и как она используется</w:t>
      </w:r>
      <w:r w:rsidR="003C642C" w:rsidRPr="003C642C">
        <w:t>. Используются следующие формы организации занятий: д</w:t>
      </w:r>
      <w:r w:rsidR="003C642C" w:rsidRPr="003C642C">
        <w:rPr>
          <w:bCs/>
        </w:rPr>
        <w:t>идактическаяигра,</w:t>
      </w:r>
      <w:r w:rsidR="003C642C" w:rsidRPr="003C642C">
        <w:t xml:space="preserve"> практикум, групповая исследовательская работа, командная игра, интерактивная беседа, работа с приложениями.</w:t>
      </w:r>
    </w:p>
    <w:p w:rsidR="00B46F32" w:rsidRDefault="00B46F32">
      <w:pPr>
        <w:jc w:val="center"/>
        <w:rPr>
          <w:b/>
          <w:sz w:val="28"/>
        </w:rPr>
      </w:pPr>
    </w:p>
    <w:p w:rsidR="008366E9" w:rsidRPr="00712574" w:rsidRDefault="00D23659">
      <w:pPr>
        <w:jc w:val="center"/>
        <w:rPr>
          <w:b/>
          <w:sz w:val="28"/>
        </w:rPr>
      </w:pPr>
      <w:r w:rsidRPr="00712574">
        <w:rPr>
          <w:b/>
          <w:sz w:val="28"/>
        </w:rPr>
        <w:t>Содержание программы</w:t>
      </w:r>
    </w:p>
    <w:tbl>
      <w:tblPr>
        <w:tblW w:w="10240" w:type="dxa"/>
        <w:tblInd w:w="116" w:type="dxa"/>
        <w:tblLayout w:type="fixed"/>
        <w:tblCellMar>
          <w:left w:w="0" w:type="dxa"/>
          <w:right w:w="0" w:type="dxa"/>
        </w:tblCellMar>
        <w:tblLook w:val="0000"/>
      </w:tblPr>
      <w:tblGrid>
        <w:gridCol w:w="687"/>
        <w:gridCol w:w="2171"/>
        <w:gridCol w:w="3555"/>
        <w:gridCol w:w="3827"/>
      </w:tblGrid>
      <w:tr w:rsidR="00171A72" w:rsidRPr="00171A72" w:rsidTr="00171A72">
        <w:trPr>
          <w:trHeight w:val="1017"/>
        </w:trPr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A72" w:rsidRPr="00171A72" w:rsidRDefault="00171A72" w:rsidP="00171A72">
            <w:pPr>
              <w:jc w:val="center"/>
              <w:rPr>
                <w:b/>
              </w:rPr>
            </w:pPr>
            <w:r w:rsidRPr="00171A72">
              <w:rPr>
                <w:b/>
              </w:rPr>
              <w:t>№ п.п.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A72" w:rsidRPr="00171A72" w:rsidRDefault="00171A72" w:rsidP="00171A72">
            <w:pPr>
              <w:jc w:val="center"/>
              <w:rPr>
                <w:b/>
              </w:rPr>
            </w:pPr>
            <w:r w:rsidRPr="00171A72">
              <w:rPr>
                <w:b/>
              </w:rPr>
              <w:t>Наименование темы</w:t>
            </w:r>
          </w:p>
        </w:tc>
        <w:tc>
          <w:tcPr>
            <w:tcW w:w="3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A72" w:rsidRPr="00171A72" w:rsidRDefault="00171A72" w:rsidP="00171A72">
            <w:pPr>
              <w:jc w:val="center"/>
              <w:rPr>
                <w:b/>
              </w:rPr>
            </w:pPr>
            <w:r w:rsidRPr="00171A72">
              <w:rPr>
                <w:b/>
              </w:rPr>
              <w:t>Краткое содержание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A72" w:rsidRPr="00171A72" w:rsidRDefault="00171A72" w:rsidP="00171A72">
            <w:pPr>
              <w:jc w:val="center"/>
              <w:rPr>
                <w:b/>
              </w:rPr>
            </w:pPr>
            <w:r w:rsidRPr="00171A72">
              <w:rPr>
                <w:b/>
              </w:rPr>
              <w:t>Виды учебной деятельности</w:t>
            </w:r>
          </w:p>
        </w:tc>
      </w:tr>
      <w:tr w:rsidR="00171A72" w:rsidRPr="00171A72" w:rsidTr="00BD77E3">
        <w:trPr>
          <w:trHeight w:val="269"/>
        </w:trPr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A72" w:rsidRPr="00171A72" w:rsidRDefault="00171A72" w:rsidP="00171A72">
            <w:r w:rsidRPr="00171A72">
              <w:t>1.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A72" w:rsidRPr="00171A72" w:rsidRDefault="00171A72" w:rsidP="00171A72">
            <w:r w:rsidRPr="00171A72">
              <w:t>Введение</w:t>
            </w:r>
            <w:r w:rsidR="00430E7E">
              <w:t xml:space="preserve"> </w:t>
            </w:r>
            <w:r w:rsidRPr="00171A72">
              <w:t>в искусственный интеллект: технологические решения</w:t>
            </w:r>
          </w:p>
        </w:tc>
        <w:tc>
          <w:tcPr>
            <w:tcW w:w="3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A72" w:rsidRPr="00171A72" w:rsidRDefault="00171A72" w:rsidP="00171A72">
            <w:r w:rsidRPr="00171A72">
              <w:t>Искусственный</w:t>
            </w:r>
            <w:r w:rsidR="00430E7E">
              <w:t xml:space="preserve"> </w:t>
            </w:r>
            <w:r w:rsidRPr="00171A72">
              <w:t>интеллект, машинное</w:t>
            </w:r>
            <w:r w:rsidR="00430E7E">
              <w:t xml:space="preserve"> </w:t>
            </w:r>
            <w:r w:rsidRPr="00171A72">
              <w:t>обучение, робототехника,</w:t>
            </w:r>
            <w:r w:rsidR="00430E7E">
              <w:t xml:space="preserve"> </w:t>
            </w:r>
            <w:r w:rsidRPr="00171A72">
              <w:t>беспилотные автомобили, интеллектуальные</w:t>
            </w:r>
            <w:r w:rsidR="00430E7E">
              <w:t xml:space="preserve"> </w:t>
            </w:r>
            <w:r w:rsidRPr="00171A72">
              <w:t>игры, голосовые</w:t>
            </w:r>
            <w:r w:rsidR="00430E7E">
              <w:t xml:space="preserve"> </w:t>
            </w:r>
            <w:r w:rsidRPr="00171A72">
              <w:t>помощники,</w:t>
            </w:r>
            <w:r w:rsidR="00430E7E">
              <w:t xml:space="preserve"> </w:t>
            </w:r>
            <w:r w:rsidRPr="00171A72">
              <w:t>произведения</w:t>
            </w:r>
            <w:r w:rsidRPr="00171A72">
              <w:tab/>
            </w:r>
            <w:r w:rsidR="00430E7E">
              <w:t xml:space="preserve"> </w:t>
            </w:r>
            <w:r w:rsidRPr="00171A72">
              <w:t>искусства, создаваемых с помощью алгоритмов</w:t>
            </w:r>
            <w:r w:rsidR="00430E7E">
              <w:t xml:space="preserve"> </w:t>
            </w:r>
            <w:r w:rsidRPr="00171A72">
              <w:t>машинного</w:t>
            </w:r>
            <w:r w:rsidR="00430E7E">
              <w:t xml:space="preserve"> </w:t>
            </w:r>
            <w:r w:rsidRPr="00171A72">
              <w:t>обучения</w:t>
            </w:r>
            <w:r>
              <w:t xml:space="preserve">. </w:t>
            </w:r>
            <w:r w:rsidRPr="00171A72">
              <w:t xml:space="preserve"> Перспективы развития IT индустрии в области</w:t>
            </w:r>
            <w:r w:rsidR="00430E7E">
              <w:t xml:space="preserve"> </w:t>
            </w:r>
            <w:r w:rsidRPr="00171A72">
              <w:t>искусственного интеллекта. Особенности профессийвсфере искусственного интеллекта. Голосовые</w:t>
            </w:r>
            <w:r w:rsidR="00430E7E">
              <w:t xml:space="preserve"> </w:t>
            </w:r>
            <w:r w:rsidRPr="00171A72">
              <w:t>помощники (</w:t>
            </w:r>
            <w:proofErr w:type="spellStart"/>
            <w:r w:rsidRPr="00171A72">
              <w:t>GoogleAssistant</w:t>
            </w:r>
            <w:proofErr w:type="spellEnd"/>
            <w:r w:rsidRPr="00171A72">
              <w:t>, Алиса и т.д.) и программы для обработки изображений на основе технологий</w:t>
            </w:r>
            <w:r w:rsidR="00430E7E">
              <w:t xml:space="preserve"> </w:t>
            </w:r>
            <w:r w:rsidRPr="00171A72">
              <w:t>машинного обучения (</w:t>
            </w:r>
            <w:proofErr w:type="spellStart"/>
            <w:r w:rsidRPr="00171A72">
              <w:t>Vinci</w:t>
            </w:r>
            <w:proofErr w:type="spellEnd"/>
            <w:r w:rsidRPr="00171A72">
              <w:t xml:space="preserve">, </w:t>
            </w:r>
            <w:proofErr w:type="spellStart"/>
            <w:r w:rsidRPr="00171A72">
              <w:t>DeepArt.io</w:t>
            </w:r>
            <w:proofErr w:type="spellEnd"/>
            <w:r w:rsidRPr="00171A72">
              <w:t>).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0E7E" w:rsidRDefault="00171A72" w:rsidP="00171A72">
            <w:r w:rsidRPr="00171A72">
              <w:rPr>
                <w:i/>
              </w:rPr>
              <w:t>Аналитическая</w:t>
            </w:r>
            <w:proofErr w:type="gramStart"/>
            <w:r w:rsidRPr="00171A72">
              <w:t>:а</w:t>
            </w:r>
            <w:proofErr w:type="gramEnd"/>
            <w:r w:rsidRPr="00171A72">
              <w:t>нализ примеров использования искусственного интеллекта в робототехнике, голосовых помощниках</w:t>
            </w:r>
            <w:r w:rsidR="00430E7E">
              <w:t xml:space="preserve"> </w:t>
            </w:r>
            <w:r w:rsidRPr="00171A72">
              <w:t>и</w:t>
            </w:r>
            <w:r w:rsidR="00430E7E">
              <w:t xml:space="preserve"> </w:t>
            </w:r>
            <w:r w:rsidRPr="00171A72">
              <w:t>интеллектуальных играх.</w:t>
            </w:r>
          </w:p>
          <w:p w:rsidR="00171A72" w:rsidRPr="00171A72" w:rsidRDefault="00171A72" w:rsidP="00171A72">
            <w:r w:rsidRPr="00171A72">
              <w:t xml:space="preserve"> </w:t>
            </w:r>
            <w:proofErr w:type="gramStart"/>
            <w:r w:rsidRPr="00171A72">
              <w:rPr>
                <w:i/>
              </w:rPr>
              <w:t>Коммуникационная</w:t>
            </w:r>
            <w:proofErr w:type="gramEnd"/>
            <w:r w:rsidRPr="00171A72">
              <w:t>:</w:t>
            </w:r>
            <w:r w:rsidRPr="00171A72">
              <w:tab/>
              <w:t>ответы на вопросы учителя, в том числе дискуссионные.</w:t>
            </w:r>
          </w:p>
          <w:p w:rsidR="00171A72" w:rsidRPr="00171A72" w:rsidRDefault="00171A72" w:rsidP="00171A72">
            <w:r w:rsidRPr="00171A72">
              <w:rPr>
                <w:i/>
              </w:rPr>
              <w:t>Практическая</w:t>
            </w:r>
            <w:r w:rsidRPr="00171A72">
              <w:t>: практика использования голосовых помощников для поиска ответов на интересующие участников вопросы.</w:t>
            </w:r>
          </w:p>
          <w:p w:rsidR="00171A72" w:rsidRPr="00171A72" w:rsidRDefault="00171A72" w:rsidP="00171A72">
            <w:r w:rsidRPr="00171A72">
              <w:rPr>
                <w:i/>
              </w:rPr>
              <w:t>Рефлексивная</w:t>
            </w:r>
            <w:r w:rsidRPr="00171A72">
              <w:t>: итоговая коллективная рефлексия по пройденным материалам урока в формате «6 шляп».</w:t>
            </w:r>
          </w:p>
        </w:tc>
      </w:tr>
      <w:tr w:rsidR="00171A72" w:rsidRPr="00171A72" w:rsidTr="00FF2D36">
        <w:trPr>
          <w:trHeight w:val="2533"/>
        </w:trPr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A72" w:rsidRPr="00171A72" w:rsidRDefault="00171A72" w:rsidP="00171A72">
            <w:r w:rsidRPr="00171A72">
              <w:lastRenderedPageBreak/>
              <w:t>2.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A72" w:rsidRPr="00171A72" w:rsidRDefault="00171A72" w:rsidP="00171A72">
            <w:r w:rsidRPr="00171A72">
              <w:t>Дидактическая игра</w:t>
            </w:r>
          </w:p>
        </w:tc>
        <w:tc>
          <w:tcPr>
            <w:tcW w:w="3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A72" w:rsidRPr="00171A72" w:rsidRDefault="00171A72" w:rsidP="00171A72">
            <w:r w:rsidRPr="00171A72">
              <w:t>Алгоритм</w:t>
            </w:r>
            <w:r w:rsidR="00430E7E">
              <w:t xml:space="preserve"> </w:t>
            </w:r>
            <w:r w:rsidRPr="00171A72">
              <w:t>распознавания</w:t>
            </w:r>
            <w:r w:rsidR="00430E7E">
              <w:t xml:space="preserve"> </w:t>
            </w:r>
            <w:r w:rsidRPr="00171A72">
              <w:t>визуальных</w:t>
            </w:r>
            <w:r w:rsidR="00430E7E">
              <w:t xml:space="preserve"> </w:t>
            </w:r>
            <w:r w:rsidRPr="00171A72">
              <w:t>образов.</w:t>
            </w:r>
            <w:r w:rsidR="00430E7E">
              <w:t xml:space="preserve"> </w:t>
            </w:r>
            <w:r w:rsidRPr="00171A72">
              <w:t>Алгоритмы</w:t>
            </w:r>
            <w:r w:rsidR="00430E7E">
              <w:t xml:space="preserve"> </w:t>
            </w:r>
            <w:r w:rsidRPr="00171A72">
              <w:t>действия голосовых помощников. Типы интеллектуальных задач.Дидактическаяигра. Организация взаимодействия в группе. Продуктивная коммуникация. Аргументация своего мнения.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A72" w:rsidRPr="00171A72" w:rsidRDefault="00171A72" w:rsidP="00171A72">
            <w:r w:rsidRPr="00171A72">
              <w:rPr>
                <w:i/>
              </w:rPr>
              <w:t>Аналитическая</w:t>
            </w:r>
            <w:r w:rsidRPr="00171A72">
              <w:t>:Решение задачнаклассификацию, распознавание, предсказание.</w:t>
            </w:r>
          </w:p>
          <w:p w:rsidR="00171A72" w:rsidRPr="00171A72" w:rsidRDefault="00171A72" w:rsidP="00171A72">
            <w:proofErr w:type="gramStart"/>
            <w:r w:rsidRPr="00171A72">
              <w:rPr>
                <w:i/>
              </w:rPr>
              <w:t>Практическая</w:t>
            </w:r>
            <w:proofErr w:type="gramEnd"/>
            <w:r w:rsidRPr="00171A72">
              <w:t>: участие в дидактической игре «Кто нас ждет в зоопарке».</w:t>
            </w:r>
          </w:p>
          <w:p w:rsidR="00FF2D36" w:rsidRDefault="00171A72" w:rsidP="00171A72">
            <w:r w:rsidRPr="00171A72">
              <w:rPr>
                <w:i/>
              </w:rPr>
              <w:t>Коммуникационная</w:t>
            </w:r>
            <w:r w:rsidRPr="00171A72">
              <w:t>: работа в команде,проведение обсуждения в группе.</w:t>
            </w:r>
          </w:p>
          <w:p w:rsidR="00171A72" w:rsidRPr="00171A72" w:rsidRDefault="00FF2D36" w:rsidP="00171A72">
            <w:r w:rsidRPr="00FF2D36">
              <w:rPr>
                <w:i/>
              </w:rPr>
              <w:t>Рефлексивная</w:t>
            </w:r>
            <w:r w:rsidRPr="00171A72">
              <w:t>: коллективная рефлексия по итогам игры.</w:t>
            </w:r>
          </w:p>
        </w:tc>
      </w:tr>
      <w:tr w:rsidR="00CC56C3" w:rsidRPr="00171A72" w:rsidTr="00CC56C3">
        <w:trPr>
          <w:trHeight w:val="2590"/>
        </w:trPr>
        <w:tc>
          <w:tcPr>
            <w:tcW w:w="6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C56C3" w:rsidRPr="00171A72" w:rsidRDefault="00CC56C3" w:rsidP="00171A72">
            <w:r w:rsidRPr="00171A72">
              <w:t>3.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C56C3" w:rsidRPr="00171A72" w:rsidRDefault="00CC56C3" w:rsidP="00171A72">
            <w:r w:rsidRPr="00171A72">
              <w:t xml:space="preserve">Роль </w:t>
            </w:r>
            <w:proofErr w:type="gramStart"/>
            <w:r w:rsidRPr="00171A72">
              <w:t>искусственного</w:t>
            </w:r>
            <w:proofErr w:type="gramEnd"/>
          </w:p>
          <w:p w:rsidR="00CC56C3" w:rsidRPr="00171A72" w:rsidRDefault="00CC56C3" w:rsidP="00171A72">
            <w:r w:rsidRPr="00171A72">
              <w:t>интеллекта в жизничеловека: этика и регулирование</w:t>
            </w:r>
          </w:p>
        </w:tc>
        <w:tc>
          <w:tcPr>
            <w:tcW w:w="355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C56C3" w:rsidRPr="00171A72" w:rsidRDefault="00CC56C3" w:rsidP="00171A72">
            <w:r>
              <w:t xml:space="preserve">Вопросы безопасности </w:t>
            </w:r>
            <w:r w:rsidRPr="00171A72">
              <w:t>при</w:t>
            </w:r>
            <w:r w:rsidR="00430E7E">
              <w:t xml:space="preserve"> использовании и</w:t>
            </w:r>
            <w:r w:rsidRPr="00171A72">
              <w:t>скусственного человека. Этические</w:t>
            </w:r>
            <w:r w:rsidRPr="00171A72">
              <w:tab/>
              <w:t>аспекты технологии. Общественные и государственные способы регулирования использования</w:t>
            </w:r>
            <w:r>
              <w:t xml:space="preserve">. Технологий </w:t>
            </w:r>
            <w:r w:rsidRPr="00171A72">
              <w:t>искусственного интеллекта</w:t>
            </w:r>
            <w:r>
              <w:t>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C56C3" w:rsidRPr="00171A72" w:rsidRDefault="00CC56C3" w:rsidP="00CC56C3">
            <w:proofErr w:type="gramStart"/>
            <w:r w:rsidRPr="00CC56C3">
              <w:rPr>
                <w:i/>
              </w:rPr>
              <w:t>Аналитическая</w:t>
            </w:r>
            <w:proofErr w:type="gramEnd"/>
            <w:r w:rsidRPr="00171A72">
              <w:t>:</w:t>
            </w:r>
            <w:r w:rsidR="00430E7E">
              <w:t xml:space="preserve"> </w:t>
            </w:r>
            <w:r w:rsidRPr="00171A72">
              <w:t>анализ</w:t>
            </w:r>
            <w:r w:rsidR="00430E7E">
              <w:t xml:space="preserve"> </w:t>
            </w:r>
            <w:r w:rsidRPr="00171A72">
              <w:t>рисков,</w:t>
            </w:r>
            <w:r w:rsidR="00430E7E">
              <w:t xml:space="preserve"> </w:t>
            </w:r>
            <w:proofErr w:type="spellStart"/>
            <w:r w:rsidRPr="00171A72">
              <w:t>возникающихпри</w:t>
            </w:r>
            <w:proofErr w:type="spellEnd"/>
            <w:r w:rsidRPr="00171A72">
              <w:t xml:space="preserve"> использовании искусственного интеллекта в жизни и в работе.</w:t>
            </w:r>
          </w:p>
          <w:p w:rsidR="00CC56C3" w:rsidRDefault="00CC56C3" w:rsidP="00CC56C3">
            <w:proofErr w:type="gramStart"/>
            <w:r w:rsidRPr="00CC56C3">
              <w:rPr>
                <w:i/>
              </w:rPr>
              <w:t>Коммуникационная</w:t>
            </w:r>
            <w:proofErr w:type="gramEnd"/>
            <w:r w:rsidRPr="00171A72">
              <w:t>:</w:t>
            </w:r>
            <w:r w:rsidRPr="00171A72">
              <w:tab/>
              <w:t>ответы на вопросы учителя, участиев групповом обсуждении при выполнении заданий</w:t>
            </w:r>
            <w:r>
              <w:t>.</w:t>
            </w:r>
          </w:p>
          <w:p w:rsidR="00CC56C3" w:rsidRPr="00171A72" w:rsidRDefault="00CC56C3" w:rsidP="00CC56C3">
            <w:r w:rsidRPr="00CC56C3">
              <w:rPr>
                <w:i/>
              </w:rPr>
              <w:t>Рефлексивная</w:t>
            </w:r>
            <w:r w:rsidRPr="00171A72">
              <w:t>: итоговая</w:t>
            </w:r>
            <w:r w:rsidR="00430E7E">
              <w:t xml:space="preserve"> </w:t>
            </w:r>
            <w:r w:rsidRPr="00171A72">
              <w:t>рефлексия в формате ярмарки идей</w:t>
            </w:r>
            <w:r>
              <w:t>.</w:t>
            </w:r>
          </w:p>
        </w:tc>
      </w:tr>
      <w:tr w:rsidR="00171A72" w:rsidRPr="00171A72" w:rsidTr="00CC56C3">
        <w:trPr>
          <w:trHeight w:val="3509"/>
        </w:trPr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A72" w:rsidRPr="00171A72" w:rsidRDefault="00171A72" w:rsidP="00171A72">
            <w:r w:rsidRPr="00171A72">
              <w:t>4.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A72" w:rsidRPr="00171A72" w:rsidRDefault="00171A72" w:rsidP="00171A72">
            <w:r w:rsidRPr="00171A72">
              <w:t>Компьютерное зрение</w:t>
            </w:r>
          </w:p>
        </w:tc>
        <w:tc>
          <w:tcPr>
            <w:tcW w:w="3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A72" w:rsidRPr="00171A72" w:rsidRDefault="00171A72" w:rsidP="00CC56C3">
            <w:r w:rsidRPr="00171A72">
              <w:t xml:space="preserve">Алгоритмическое обнаружение, отслеживание и классификация объектов. Роль зрения в </w:t>
            </w:r>
            <w:r w:rsidR="00CC56C3">
              <w:t xml:space="preserve">получении человеком информации. </w:t>
            </w:r>
            <w:r w:rsidRPr="00171A72">
              <w:t>Практикум в распознавании</w:t>
            </w:r>
            <w:r w:rsidR="00430E7E">
              <w:t xml:space="preserve"> </w:t>
            </w:r>
            <w:r w:rsidRPr="00171A72">
              <w:t>объектов</w:t>
            </w:r>
            <w:r w:rsidR="00430E7E">
              <w:t xml:space="preserve"> </w:t>
            </w:r>
            <w:r w:rsidRPr="00171A72">
              <w:t>и выделении</w:t>
            </w:r>
            <w:r w:rsidR="00430E7E">
              <w:t xml:space="preserve"> </w:t>
            </w:r>
            <w:r w:rsidRPr="00171A72">
              <w:t>ключевых</w:t>
            </w:r>
            <w:r w:rsidR="00430E7E">
              <w:t xml:space="preserve"> </w:t>
            </w:r>
            <w:r w:rsidRPr="00171A72">
              <w:t>признаков</w:t>
            </w:r>
            <w:r w:rsidR="00430E7E">
              <w:t xml:space="preserve"> </w:t>
            </w:r>
            <w:r w:rsidRPr="00171A72">
              <w:t>предметов. Эвристический</w:t>
            </w:r>
            <w:r w:rsidR="00430E7E">
              <w:t xml:space="preserve"> </w:t>
            </w:r>
            <w:r w:rsidRPr="00171A72">
              <w:t>прием</w:t>
            </w:r>
            <w:r w:rsidR="00430E7E">
              <w:t xml:space="preserve"> </w:t>
            </w:r>
            <w:r w:rsidRPr="00171A72">
              <w:t>«морфологический</w:t>
            </w:r>
            <w:r w:rsidR="00430E7E">
              <w:t xml:space="preserve"> </w:t>
            </w:r>
            <w:r w:rsidRPr="00171A72">
              <w:t>ящик». Ярмарка идей.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A72" w:rsidRPr="00171A72" w:rsidRDefault="00171A72" w:rsidP="00171A72">
            <w:proofErr w:type="gramStart"/>
            <w:r w:rsidRPr="00CC56C3">
              <w:rPr>
                <w:i/>
              </w:rPr>
              <w:t>Аналитическая</w:t>
            </w:r>
            <w:proofErr w:type="gramEnd"/>
            <w:r w:rsidRPr="00171A72">
              <w:t>:</w:t>
            </w:r>
            <w:r w:rsidR="00430E7E">
              <w:t xml:space="preserve"> </w:t>
            </w:r>
            <w:r w:rsidRPr="00171A72">
              <w:t>общие подходы к распознаванию лиц, текстов, цифр и других объектов.</w:t>
            </w:r>
          </w:p>
          <w:p w:rsidR="00171A72" w:rsidRPr="00171A72" w:rsidRDefault="00171A72" w:rsidP="00171A72">
            <w:proofErr w:type="gramStart"/>
            <w:r w:rsidRPr="00CC56C3">
              <w:rPr>
                <w:i/>
              </w:rPr>
              <w:t>Практическая</w:t>
            </w:r>
            <w:proofErr w:type="gramEnd"/>
            <w:r w:rsidRPr="00171A72">
              <w:t>: практикум в распознавании объектов и выделенииключевых признаков предметов.</w:t>
            </w:r>
          </w:p>
          <w:p w:rsidR="00171A72" w:rsidRPr="00171A72" w:rsidRDefault="00171A72" w:rsidP="00171A72">
            <w:proofErr w:type="gramStart"/>
            <w:r w:rsidRPr="00CC56C3">
              <w:rPr>
                <w:i/>
              </w:rPr>
              <w:t>Коммуникационная</w:t>
            </w:r>
            <w:proofErr w:type="gramEnd"/>
            <w:r w:rsidRPr="00171A72">
              <w:t>: ответы на вопросы учителя, участие в групповом обсуждении при выполнении заданий.</w:t>
            </w:r>
          </w:p>
          <w:p w:rsidR="00171A72" w:rsidRPr="00171A72" w:rsidRDefault="00171A72" w:rsidP="00CC56C3">
            <w:r w:rsidRPr="00CC56C3">
              <w:rPr>
                <w:i/>
              </w:rPr>
              <w:t>Рефлексивная</w:t>
            </w:r>
            <w:r w:rsidRPr="00171A72">
              <w:t>: итоговая рефлексия в форматеярмарки идей.</w:t>
            </w:r>
          </w:p>
        </w:tc>
      </w:tr>
      <w:tr w:rsidR="00171A72" w:rsidRPr="00171A72" w:rsidTr="00CC56C3">
        <w:trPr>
          <w:trHeight w:val="3819"/>
        </w:trPr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A72" w:rsidRPr="00171A72" w:rsidRDefault="00171A72" w:rsidP="00171A72">
            <w:r w:rsidRPr="00171A72">
              <w:t>5.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A72" w:rsidRPr="00171A72" w:rsidRDefault="00171A72" w:rsidP="00171A72">
            <w:r w:rsidRPr="00171A72">
              <w:t>Машинное обучение в искусстве.</w:t>
            </w:r>
          </w:p>
        </w:tc>
        <w:tc>
          <w:tcPr>
            <w:tcW w:w="3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A72" w:rsidRPr="00171A72" w:rsidRDefault="00171A72" w:rsidP="00CC56C3">
            <w:r w:rsidRPr="00171A72">
              <w:t>Возможности применения искусственного интеллекта в художественном творчестве. Специфика</w:t>
            </w:r>
            <w:r w:rsidR="00430E7E">
              <w:t xml:space="preserve"> </w:t>
            </w:r>
            <w:r w:rsidRPr="00171A72">
              <w:t>применения систем машинного обучения в различных видах искусства. Компьютерное творчество на основе</w:t>
            </w:r>
            <w:r w:rsidR="00430E7E">
              <w:t xml:space="preserve"> </w:t>
            </w:r>
            <w:r w:rsidRPr="00171A72">
              <w:t xml:space="preserve">технологий искусственного интеллекта: GPT-2,   </w:t>
            </w:r>
            <w:proofErr w:type="spellStart"/>
            <w:r w:rsidRPr="00171A72">
              <w:t>FlowMachines</w:t>
            </w:r>
            <w:proofErr w:type="spellEnd"/>
            <w:r w:rsidRPr="00171A72">
              <w:t>,«Новый Рембрандт».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A72" w:rsidRPr="00171A72" w:rsidRDefault="00171A72" w:rsidP="00171A72">
            <w:proofErr w:type="gramStart"/>
            <w:r w:rsidRPr="00CC56C3">
              <w:rPr>
                <w:i/>
              </w:rPr>
              <w:t>Аналитическая</w:t>
            </w:r>
            <w:proofErr w:type="gramEnd"/>
            <w:r w:rsidRPr="00171A72">
              <w:t>:</w:t>
            </w:r>
            <w:r w:rsidR="00430E7E">
              <w:t xml:space="preserve"> </w:t>
            </w:r>
            <w:r w:rsidRPr="00171A72">
              <w:t>анализ возможностей применения технологий искусственного интеллекта в искусстве.</w:t>
            </w:r>
          </w:p>
          <w:p w:rsidR="00CC56C3" w:rsidRDefault="00171A72" w:rsidP="00171A72">
            <w:r w:rsidRPr="00CC56C3">
              <w:rPr>
                <w:i/>
              </w:rPr>
              <w:t>Практическая</w:t>
            </w:r>
            <w:r w:rsidRPr="00171A72">
              <w:t xml:space="preserve">: практика использования сервисов GPT-2,   </w:t>
            </w:r>
            <w:proofErr w:type="spellStart"/>
            <w:r w:rsidRPr="00171A72">
              <w:t>FlowMachines</w:t>
            </w:r>
            <w:proofErr w:type="spellEnd"/>
            <w:r w:rsidRPr="00171A72">
              <w:t xml:space="preserve">,«Новый Рембрандт». </w:t>
            </w:r>
          </w:p>
          <w:p w:rsidR="00171A72" w:rsidRPr="00171A72" w:rsidRDefault="00171A72" w:rsidP="00171A72">
            <w:r w:rsidRPr="00CC56C3">
              <w:rPr>
                <w:i/>
              </w:rPr>
              <w:t>Коммуникационная</w:t>
            </w:r>
            <w:r w:rsidRPr="00171A72">
              <w:t>:</w:t>
            </w:r>
            <w:r w:rsidRPr="00171A72">
              <w:tab/>
              <w:t>ответы на вопросы учителя, участие в групповом обсуждении при выполнении заданий.</w:t>
            </w:r>
          </w:p>
          <w:p w:rsidR="00171A72" w:rsidRPr="00171A72" w:rsidRDefault="00171A72" w:rsidP="00171A72">
            <w:r w:rsidRPr="00CC56C3">
              <w:rPr>
                <w:i/>
              </w:rPr>
              <w:t>Рефлексивная</w:t>
            </w:r>
            <w:r w:rsidRPr="00171A72">
              <w:t xml:space="preserve">: обсуждение в формате SWAT или </w:t>
            </w:r>
            <w:proofErr w:type="spellStart"/>
            <w:r w:rsidRPr="00171A72">
              <w:t>кьюбинг</w:t>
            </w:r>
            <w:proofErr w:type="spellEnd"/>
          </w:p>
        </w:tc>
      </w:tr>
      <w:tr w:rsidR="00171A72" w:rsidRPr="00171A72" w:rsidTr="00CC56C3">
        <w:trPr>
          <w:trHeight w:val="4044"/>
        </w:trPr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A72" w:rsidRPr="00171A72" w:rsidRDefault="00171A72" w:rsidP="00171A72">
            <w:r w:rsidRPr="00171A72">
              <w:lastRenderedPageBreak/>
              <w:t>6.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A72" w:rsidRPr="00171A72" w:rsidRDefault="00171A72" w:rsidP="00171A72">
            <w:r w:rsidRPr="00171A72">
              <w:t>Машинное обучение в играх</w:t>
            </w:r>
          </w:p>
        </w:tc>
        <w:tc>
          <w:tcPr>
            <w:tcW w:w="3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A72" w:rsidRPr="00171A72" w:rsidRDefault="00171A72" w:rsidP="00CC56C3">
            <w:r w:rsidRPr="00171A72">
              <w:t>Технологии</w:t>
            </w:r>
            <w:r w:rsidR="00430E7E">
              <w:t xml:space="preserve"> </w:t>
            </w:r>
            <w:r w:rsidRPr="00171A72">
              <w:t xml:space="preserve">применения машинного обучения в играх. Автомат </w:t>
            </w:r>
            <w:proofErr w:type="spellStart"/>
            <w:r w:rsidRPr="00171A72">
              <w:t>Кемпелена</w:t>
            </w:r>
            <w:proofErr w:type="spellEnd"/>
            <w:r w:rsidRPr="00171A72">
              <w:t xml:space="preserve">, машину </w:t>
            </w:r>
            <w:proofErr w:type="spellStart"/>
            <w:r w:rsidRPr="00171A72">
              <w:t>Торреса</w:t>
            </w:r>
            <w:proofErr w:type="spellEnd"/>
            <w:r w:rsidR="00430E7E">
              <w:t xml:space="preserve"> </w:t>
            </w:r>
            <w:proofErr w:type="spellStart"/>
            <w:r w:rsidRPr="00171A72">
              <w:t>Кеведо</w:t>
            </w:r>
            <w:proofErr w:type="spellEnd"/>
            <w:r w:rsidRPr="00171A72">
              <w:t>,  механизм«</w:t>
            </w:r>
            <w:proofErr w:type="spellStart"/>
            <w:r w:rsidRPr="00171A72">
              <w:t>Ниматрон</w:t>
            </w:r>
            <w:proofErr w:type="spellEnd"/>
            <w:r w:rsidRPr="00171A72">
              <w:t>»,</w:t>
            </w:r>
            <w:r w:rsidRPr="00171A72">
              <w:tab/>
              <w:t>программа EDSAC. Практикум по игре Баше, онлайн тренажеры по шахматам. Дискуссия по теме«С кем играть: человеком или компьютером?»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A72" w:rsidRPr="00171A72" w:rsidRDefault="00171A72" w:rsidP="00171A72">
            <w:r w:rsidRPr="00CC56C3">
              <w:rPr>
                <w:i/>
              </w:rPr>
              <w:t>Аналитическая</w:t>
            </w:r>
            <w:r w:rsidRPr="00171A72">
              <w:t xml:space="preserve">: Анализ специфики преимуществами, рисками, этическими и эмоциональными аспектами применения технологий машинного обучения в играх </w:t>
            </w:r>
            <w:r w:rsidRPr="00CC56C3">
              <w:rPr>
                <w:i/>
              </w:rPr>
              <w:t>Практическая</w:t>
            </w:r>
            <w:r w:rsidRPr="00171A72">
              <w:t>: практика в игре Буше, применении онлайн тр</w:t>
            </w:r>
            <w:r w:rsidR="00CC56C3">
              <w:t xml:space="preserve">енажеров </w:t>
            </w:r>
            <w:r w:rsidRPr="00171A72">
              <w:t>поинтеллектуальным играм (шахматам и т.д.).</w:t>
            </w:r>
          </w:p>
          <w:p w:rsidR="00CC56C3" w:rsidRDefault="00CC56C3" w:rsidP="00171A72">
            <w:r w:rsidRPr="00CC56C3">
              <w:rPr>
                <w:i/>
              </w:rPr>
              <w:t>Коммуникационная</w:t>
            </w:r>
            <w:r>
              <w:t xml:space="preserve">: групповое </w:t>
            </w:r>
            <w:r w:rsidR="00171A72" w:rsidRPr="00171A72">
              <w:t xml:space="preserve">обсуждение выигрышных стратегий игр. </w:t>
            </w:r>
          </w:p>
          <w:p w:rsidR="00171A72" w:rsidRPr="00171A72" w:rsidRDefault="00171A72" w:rsidP="00CC56C3">
            <w:r w:rsidRPr="00CC56C3">
              <w:rPr>
                <w:i/>
              </w:rPr>
              <w:t>Рефлексивная</w:t>
            </w:r>
            <w:r w:rsidRPr="00171A72">
              <w:t>: Дискуссия по теме «С кем играть:человеком иликомпьютером?»</w:t>
            </w:r>
          </w:p>
        </w:tc>
      </w:tr>
      <w:tr w:rsidR="00171A72" w:rsidRPr="00171A72" w:rsidTr="00946D5D">
        <w:trPr>
          <w:trHeight w:val="4953"/>
        </w:trPr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A72" w:rsidRPr="00171A72" w:rsidRDefault="00171A72" w:rsidP="00171A72">
            <w:r w:rsidRPr="00171A72">
              <w:t>7.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A72" w:rsidRPr="00171A72" w:rsidRDefault="00171A72" w:rsidP="00171A72">
            <w:r w:rsidRPr="00171A72">
              <w:t>Машинное обучение в науке</w:t>
            </w:r>
          </w:p>
        </w:tc>
        <w:tc>
          <w:tcPr>
            <w:tcW w:w="3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A72" w:rsidRPr="00171A72" w:rsidRDefault="00171A72" w:rsidP="00CC56C3">
            <w:r w:rsidRPr="00171A72">
              <w:t>Использование</w:t>
            </w:r>
            <w:r w:rsidR="00430E7E">
              <w:t xml:space="preserve"> </w:t>
            </w:r>
            <w:r w:rsidRPr="00171A72">
              <w:t>технологий машинного обучения в науке. Возможности интеллектуальных информационных систем для сопровождения</w:t>
            </w:r>
            <w:r w:rsidR="00430E7E">
              <w:t xml:space="preserve"> </w:t>
            </w:r>
            <w:r w:rsidRPr="00171A72">
              <w:t>научно- исследовательской</w:t>
            </w:r>
            <w:r w:rsidR="00CC56C3">
              <w:t xml:space="preserve"> деятельности. </w:t>
            </w:r>
            <w:proofErr w:type="spellStart"/>
            <w:r w:rsidRPr="00171A72">
              <w:t>Проект</w:t>
            </w:r>
            <w:r w:rsidR="00CC56C3">
              <w:t>WolframAlpha</w:t>
            </w:r>
            <w:proofErr w:type="spellEnd"/>
            <w:r w:rsidR="00CC56C3">
              <w:t xml:space="preserve">. </w:t>
            </w:r>
            <w:r w:rsidRPr="00171A72">
              <w:t xml:space="preserve">Сервисы </w:t>
            </w:r>
            <w:proofErr w:type="spellStart"/>
            <w:r w:rsidRPr="00171A72">
              <w:t>iNaturalist</w:t>
            </w:r>
            <w:proofErr w:type="spellEnd"/>
            <w:r w:rsidRPr="00171A72">
              <w:t xml:space="preserve"> или </w:t>
            </w:r>
            <w:proofErr w:type="spellStart"/>
            <w:r w:rsidRPr="00171A72">
              <w:t>TeachableMachine</w:t>
            </w:r>
            <w:proofErr w:type="spellEnd"/>
            <w:r w:rsidRPr="00171A72">
              <w:t>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A72" w:rsidRPr="00171A72" w:rsidRDefault="00171A72" w:rsidP="00171A72">
            <w:r w:rsidRPr="00946D5D">
              <w:rPr>
                <w:i/>
              </w:rPr>
              <w:t>Аналитическая</w:t>
            </w:r>
            <w:r w:rsidRPr="00171A72">
              <w:t>: Анализ основных достижений науки и технологических решени</w:t>
            </w:r>
            <w:r w:rsidR="00CC56C3">
              <w:t xml:space="preserve">й в области машинного обучения, </w:t>
            </w:r>
            <w:r w:rsidRPr="00171A72">
              <w:t>перспектив развития этого направления в научных и прикладных исследованиях.</w:t>
            </w:r>
          </w:p>
          <w:p w:rsidR="00171A72" w:rsidRPr="00171A72" w:rsidRDefault="00171A72" w:rsidP="00171A72">
            <w:r w:rsidRPr="00946D5D">
              <w:rPr>
                <w:i/>
              </w:rPr>
              <w:t>Практическая</w:t>
            </w:r>
            <w:r w:rsidRPr="00171A72">
              <w:t>: индивидуальнаяили групповая исследовательская работа на основе</w:t>
            </w:r>
            <w:r w:rsidR="00430E7E">
              <w:t xml:space="preserve"> </w:t>
            </w:r>
            <w:r w:rsidRPr="00171A72">
              <w:t>сервиса</w:t>
            </w:r>
            <w:r w:rsidR="00430E7E">
              <w:t xml:space="preserve"> </w:t>
            </w:r>
            <w:proofErr w:type="spellStart"/>
            <w:r w:rsidRPr="00171A72">
              <w:t>iNaturalist</w:t>
            </w:r>
            <w:proofErr w:type="spellEnd"/>
            <w:r w:rsidRPr="00171A72">
              <w:t xml:space="preserve"> или </w:t>
            </w:r>
            <w:proofErr w:type="spellStart"/>
            <w:r w:rsidRPr="00171A72">
              <w:t>TeachableMachine</w:t>
            </w:r>
            <w:proofErr w:type="spellEnd"/>
            <w:r w:rsidRPr="00171A72">
              <w:t>.</w:t>
            </w:r>
          </w:p>
          <w:p w:rsidR="00171A72" w:rsidRPr="00171A72" w:rsidRDefault="00171A72" w:rsidP="00171A72">
            <w:r w:rsidRPr="00946D5D">
              <w:rPr>
                <w:i/>
              </w:rPr>
              <w:t>Коммуникационная</w:t>
            </w:r>
            <w:r w:rsidRPr="00171A72">
              <w:t>: ответы на вопросы учителя, участие во фронтальной беседе и групповом обсуждении при выполнении заданий.</w:t>
            </w:r>
          </w:p>
          <w:p w:rsidR="00171A72" w:rsidRPr="00171A72" w:rsidRDefault="00171A72" w:rsidP="00171A72">
            <w:r w:rsidRPr="00946D5D">
              <w:rPr>
                <w:i/>
              </w:rPr>
              <w:t>Рефлексивная</w:t>
            </w:r>
            <w:r w:rsidRPr="00171A72">
              <w:t>: групповая рефлексия итогов занятия.</w:t>
            </w:r>
          </w:p>
        </w:tc>
      </w:tr>
      <w:tr w:rsidR="00171A72" w:rsidRPr="00171A72" w:rsidTr="00946D5D">
        <w:trPr>
          <w:trHeight w:val="4240"/>
        </w:trPr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A72" w:rsidRPr="00171A72" w:rsidRDefault="00171A72" w:rsidP="00171A72">
            <w:r w:rsidRPr="00171A72">
              <w:t>8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A72" w:rsidRPr="00171A72" w:rsidRDefault="00171A72" w:rsidP="00171A72">
            <w:r w:rsidRPr="00171A72">
              <w:t>Голосовые помощники</w:t>
            </w:r>
          </w:p>
        </w:tc>
        <w:tc>
          <w:tcPr>
            <w:tcW w:w="3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A72" w:rsidRPr="00171A72" w:rsidRDefault="00E92040" w:rsidP="00E92040">
            <w:r>
              <w:t xml:space="preserve">Интеллектуальные диалоговые </w:t>
            </w:r>
            <w:r w:rsidR="00171A72" w:rsidRPr="00171A72">
              <w:t>системы. Виртуальные помощники, их ключевыефункции. Ин</w:t>
            </w:r>
            <w:r>
              <w:t xml:space="preserve">теграция помощников </w:t>
            </w:r>
            <w:r w:rsidR="00171A72" w:rsidRPr="00171A72">
              <w:t>с другими техн</w:t>
            </w:r>
            <w:r>
              <w:t xml:space="preserve">ологиями. Игра с использованием </w:t>
            </w:r>
            <w:r w:rsidR="00171A72" w:rsidRPr="00171A72">
              <w:t>голосового помощника Алиса.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A72" w:rsidRPr="00171A72" w:rsidRDefault="00171A72" w:rsidP="00171A72">
            <w:r w:rsidRPr="00E92040">
              <w:rPr>
                <w:i/>
              </w:rPr>
              <w:t>Аналитическая</w:t>
            </w:r>
            <w:r w:rsidR="00430E7E">
              <w:t xml:space="preserve">: </w:t>
            </w:r>
            <w:r w:rsidR="00E92040">
              <w:t xml:space="preserve">анализ ключевых </w:t>
            </w:r>
            <w:r w:rsidRPr="00171A72">
              <w:t>функций голосовых помощников.</w:t>
            </w:r>
          </w:p>
          <w:p w:rsidR="00171A72" w:rsidRPr="00171A72" w:rsidRDefault="00171A72" w:rsidP="00171A72">
            <w:r w:rsidRPr="00E92040">
              <w:rPr>
                <w:i/>
              </w:rPr>
              <w:t>Практическая</w:t>
            </w:r>
            <w:r w:rsidRPr="00171A72">
              <w:t xml:space="preserve"> командная игра</w:t>
            </w:r>
            <w:r w:rsidR="00E92040">
              <w:t xml:space="preserve"> с </w:t>
            </w:r>
            <w:r w:rsidRPr="00171A72">
              <w:t>голосовым помощником Алиса.</w:t>
            </w:r>
          </w:p>
          <w:p w:rsidR="00171A72" w:rsidRPr="00171A72" w:rsidRDefault="00E92040" w:rsidP="00171A72">
            <w:r w:rsidRPr="00E92040">
              <w:rPr>
                <w:i/>
              </w:rPr>
              <w:t>Коммуникационная</w:t>
            </w:r>
            <w:r>
              <w:t xml:space="preserve">: групповое обсуждение </w:t>
            </w:r>
            <w:r w:rsidR="00171A72" w:rsidRPr="00171A72">
              <w:t>в процессерешения командных задач.</w:t>
            </w:r>
          </w:p>
          <w:p w:rsidR="00171A72" w:rsidRPr="00171A72" w:rsidRDefault="00171A72" w:rsidP="00171A72">
            <w:r w:rsidRPr="00E92040">
              <w:rPr>
                <w:i/>
              </w:rPr>
              <w:t>Рефлексивная</w:t>
            </w:r>
            <w:r w:rsidRPr="00171A72">
              <w:t>: Итоговая рефлексия проводится на основе метода ранжирования. Объектом ранжирования являются функциональные возможности голосовых помощников.</w:t>
            </w:r>
          </w:p>
        </w:tc>
      </w:tr>
      <w:tr w:rsidR="00171A72" w:rsidRPr="00171A72" w:rsidTr="00946D5D">
        <w:trPr>
          <w:trHeight w:val="2816"/>
        </w:trPr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A72" w:rsidRPr="00171A72" w:rsidRDefault="00171A72" w:rsidP="00171A72">
            <w:r w:rsidRPr="00171A72">
              <w:lastRenderedPageBreak/>
              <w:t>9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A72" w:rsidRPr="00171A72" w:rsidRDefault="00171A72" w:rsidP="00171A72">
            <w:r w:rsidRPr="00171A72">
              <w:t>Машинное обучение в спорте.</w:t>
            </w:r>
          </w:p>
        </w:tc>
        <w:tc>
          <w:tcPr>
            <w:tcW w:w="3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A72" w:rsidRPr="00171A72" w:rsidRDefault="00171A72" w:rsidP="00E92040">
            <w:r w:rsidRPr="00171A72">
              <w:t>Возмо</w:t>
            </w:r>
            <w:r w:rsidR="00E92040">
              <w:t xml:space="preserve">жности использования технологий машинного обучения в </w:t>
            </w:r>
            <w:r w:rsidRPr="00171A72">
              <w:t>спорте.</w:t>
            </w:r>
            <w:r w:rsidR="00E92040">
              <w:t xml:space="preserve">Интерактивная </w:t>
            </w:r>
            <w:r w:rsidRPr="00171A72">
              <w:t>беседа. Приложение «Здоровье», у</w:t>
            </w:r>
            <w:r w:rsidR="00E92040">
              <w:t xml:space="preserve">мные часы, электронные таблицы. </w:t>
            </w:r>
            <w:r w:rsidRPr="00171A72">
              <w:t>Контроль</w:t>
            </w:r>
            <w:r w:rsidR="00E92040">
              <w:t xml:space="preserve"> физического </w:t>
            </w:r>
            <w:r w:rsidRPr="00171A72">
              <w:t>состояния учащегося.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A72" w:rsidRPr="00171A72" w:rsidRDefault="00171A72" w:rsidP="00171A72">
            <w:r w:rsidRPr="00E92040">
              <w:rPr>
                <w:i/>
              </w:rPr>
              <w:t>Аналитическа</w:t>
            </w:r>
            <w:r w:rsidR="00430E7E">
              <w:rPr>
                <w:i/>
              </w:rPr>
              <w:t xml:space="preserve">я: </w:t>
            </w:r>
            <w:r w:rsidR="00E92040">
              <w:t xml:space="preserve"> анализ факторов </w:t>
            </w:r>
            <w:r w:rsidRPr="00171A72">
              <w:t>физического состояния и возможность их контроля с помощью технологий искусственного интеллекта.</w:t>
            </w:r>
          </w:p>
          <w:p w:rsidR="00171A72" w:rsidRPr="00171A72" w:rsidRDefault="00171A72" w:rsidP="00171A72">
            <w:r w:rsidRPr="00E92040">
              <w:rPr>
                <w:i/>
              </w:rPr>
              <w:t>Практическая</w:t>
            </w:r>
            <w:r w:rsidRPr="00171A72">
              <w:t>: игра по мониторингу физического состояния на основе мобильных приложений и умных устройств.</w:t>
            </w:r>
          </w:p>
          <w:p w:rsidR="00171A72" w:rsidRPr="00171A72" w:rsidRDefault="00171A72" w:rsidP="00171A72">
            <w:r w:rsidRPr="00E92040">
              <w:rPr>
                <w:i/>
              </w:rPr>
              <w:t>Рефлексивная</w:t>
            </w:r>
            <w:r w:rsidRPr="00171A72">
              <w:t>: групповая рефлексия итогов занятия</w:t>
            </w:r>
          </w:p>
        </w:tc>
      </w:tr>
      <w:tr w:rsidR="00171A72" w:rsidRPr="00171A72" w:rsidTr="006D56C9">
        <w:trPr>
          <w:trHeight w:val="2179"/>
        </w:trPr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A72" w:rsidRPr="00171A72" w:rsidRDefault="00171A72" w:rsidP="00171A72">
            <w:r w:rsidRPr="00171A72">
              <w:t>10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A72" w:rsidRPr="00171A72" w:rsidRDefault="00171A72" w:rsidP="00171A72">
            <w:r w:rsidRPr="00171A72">
              <w:t>Проект</w:t>
            </w:r>
          </w:p>
          <w:p w:rsidR="00171A72" w:rsidRPr="00171A72" w:rsidRDefault="00171A72" w:rsidP="00171A72">
            <w:r w:rsidRPr="00171A72">
              <w:t>«Искусстве</w:t>
            </w:r>
            <w:r w:rsidR="00430E7E">
              <w:t xml:space="preserve">нный интеллект в образовании» </w:t>
            </w:r>
            <w:r w:rsidRPr="00171A72">
              <w:t>.</w:t>
            </w:r>
          </w:p>
        </w:tc>
        <w:tc>
          <w:tcPr>
            <w:tcW w:w="3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A72" w:rsidRPr="00171A72" w:rsidRDefault="00171A72" w:rsidP="006D56C9">
            <w:r w:rsidRPr="00171A72">
              <w:t>Обзор</w:t>
            </w:r>
            <w:r w:rsidRPr="00171A72">
              <w:tab/>
              <w:t>возможностей искусств</w:t>
            </w:r>
            <w:r w:rsidR="006D56C9">
              <w:t xml:space="preserve">енного интеллекта в различных </w:t>
            </w:r>
            <w:r w:rsidRPr="00171A72">
              <w:t>сферах деятельности. Командный проект.</w:t>
            </w:r>
            <w:r w:rsidRPr="00171A72">
              <w:tab/>
              <w:t>Разработка презентации коллективного проекта. Защита проекта.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A72" w:rsidRPr="00171A72" w:rsidRDefault="00171A72" w:rsidP="00171A72">
            <w:r w:rsidRPr="006D56C9">
              <w:rPr>
                <w:i/>
              </w:rPr>
              <w:t>Практическая</w:t>
            </w:r>
            <w:r w:rsidRPr="00171A72">
              <w:t>: планирование, разработка и презентация проекта.</w:t>
            </w:r>
          </w:p>
          <w:p w:rsidR="00171A72" w:rsidRPr="00171A72" w:rsidRDefault="00171A72" w:rsidP="00171A72">
            <w:r w:rsidRPr="006D56C9">
              <w:rPr>
                <w:i/>
              </w:rPr>
              <w:t>Коммуникационная</w:t>
            </w:r>
            <w:r w:rsidRPr="00171A72">
              <w:t>: участие в командном обсуждении при выполнении заданий.</w:t>
            </w:r>
          </w:p>
          <w:p w:rsidR="00171A72" w:rsidRPr="00171A72" w:rsidRDefault="00171A72" w:rsidP="00171A72">
            <w:r w:rsidRPr="006D56C9">
              <w:rPr>
                <w:i/>
              </w:rPr>
              <w:t>Рефлексивная</w:t>
            </w:r>
            <w:r w:rsidRPr="00171A72">
              <w:t>: рефлексия по итогам выполненных и защищенных проектов.</w:t>
            </w:r>
          </w:p>
        </w:tc>
      </w:tr>
    </w:tbl>
    <w:p w:rsidR="009D529B" w:rsidRDefault="009D529B">
      <w:pPr>
        <w:jc w:val="center"/>
        <w:rPr>
          <w:b/>
          <w:color w:val="000000"/>
          <w:sz w:val="28"/>
          <w:szCs w:val="27"/>
        </w:rPr>
      </w:pPr>
    </w:p>
    <w:p w:rsidR="00537627" w:rsidRDefault="00537627">
      <w:pPr>
        <w:jc w:val="center"/>
        <w:rPr>
          <w:b/>
          <w:sz w:val="28"/>
        </w:rPr>
      </w:pPr>
    </w:p>
    <w:p w:rsidR="00537627" w:rsidRDefault="00537627">
      <w:pPr>
        <w:jc w:val="center"/>
        <w:rPr>
          <w:b/>
          <w:sz w:val="28"/>
        </w:rPr>
      </w:pPr>
    </w:p>
    <w:p w:rsidR="00537627" w:rsidRDefault="00537627">
      <w:pPr>
        <w:jc w:val="center"/>
        <w:rPr>
          <w:b/>
          <w:sz w:val="28"/>
        </w:rPr>
      </w:pPr>
    </w:p>
    <w:p w:rsidR="00537627" w:rsidRDefault="00537627">
      <w:pPr>
        <w:jc w:val="center"/>
        <w:rPr>
          <w:b/>
          <w:sz w:val="28"/>
        </w:rPr>
      </w:pPr>
    </w:p>
    <w:p w:rsidR="00537627" w:rsidRDefault="00537627">
      <w:pPr>
        <w:jc w:val="center"/>
        <w:rPr>
          <w:b/>
          <w:sz w:val="28"/>
        </w:rPr>
      </w:pPr>
    </w:p>
    <w:p w:rsidR="00537627" w:rsidRDefault="00537627">
      <w:pPr>
        <w:jc w:val="center"/>
        <w:rPr>
          <w:b/>
          <w:sz w:val="28"/>
        </w:rPr>
      </w:pPr>
    </w:p>
    <w:p w:rsidR="00537627" w:rsidRDefault="00537627">
      <w:pPr>
        <w:jc w:val="center"/>
        <w:rPr>
          <w:b/>
          <w:sz w:val="28"/>
        </w:rPr>
      </w:pPr>
    </w:p>
    <w:p w:rsidR="00537627" w:rsidRDefault="00537627">
      <w:pPr>
        <w:jc w:val="center"/>
        <w:rPr>
          <w:b/>
          <w:sz w:val="28"/>
        </w:rPr>
      </w:pPr>
    </w:p>
    <w:p w:rsidR="00537627" w:rsidRDefault="00537627">
      <w:pPr>
        <w:jc w:val="center"/>
        <w:rPr>
          <w:b/>
          <w:sz w:val="28"/>
        </w:rPr>
      </w:pPr>
    </w:p>
    <w:p w:rsidR="00537627" w:rsidRDefault="00537627">
      <w:pPr>
        <w:jc w:val="center"/>
        <w:rPr>
          <w:b/>
          <w:sz w:val="28"/>
        </w:rPr>
      </w:pPr>
    </w:p>
    <w:p w:rsidR="00537627" w:rsidRDefault="00537627">
      <w:pPr>
        <w:jc w:val="center"/>
        <w:rPr>
          <w:b/>
          <w:sz w:val="28"/>
        </w:rPr>
      </w:pPr>
    </w:p>
    <w:p w:rsidR="00537627" w:rsidRDefault="00537627">
      <w:pPr>
        <w:jc w:val="center"/>
        <w:rPr>
          <w:b/>
          <w:sz w:val="28"/>
        </w:rPr>
      </w:pPr>
    </w:p>
    <w:p w:rsidR="00537627" w:rsidRDefault="00537627">
      <w:pPr>
        <w:jc w:val="center"/>
        <w:rPr>
          <w:b/>
          <w:sz w:val="28"/>
        </w:rPr>
      </w:pPr>
    </w:p>
    <w:p w:rsidR="00537627" w:rsidRDefault="00537627">
      <w:pPr>
        <w:jc w:val="center"/>
        <w:rPr>
          <w:b/>
          <w:sz w:val="28"/>
        </w:rPr>
      </w:pPr>
    </w:p>
    <w:p w:rsidR="00537627" w:rsidRDefault="00537627">
      <w:pPr>
        <w:jc w:val="center"/>
        <w:rPr>
          <w:b/>
          <w:sz w:val="28"/>
        </w:rPr>
      </w:pPr>
    </w:p>
    <w:p w:rsidR="00537627" w:rsidRDefault="00537627">
      <w:pPr>
        <w:jc w:val="center"/>
        <w:rPr>
          <w:b/>
          <w:sz w:val="28"/>
        </w:rPr>
      </w:pPr>
    </w:p>
    <w:p w:rsidR="00537627" w:rsidRDefault="00537627">
      <w:pPr>
        <w:jc w:val="center"/>
        <w:rPr>
          <w:b/>
          <w:sz w:val="28"/>
        </w:rPr>
      </w:pPr>
    </w:p>
    <w:p w:rsidR="00537627" w:rsidRDefault="00537627">
      <w:pPr>
        <w:jc w:val="center"/>
        <w:rPr>
          <w:b/>
          <w:sz w:val="28"/>
        </w:rPr>
      </w:pPr>
    </w:p>
    <w:p w:rsidR="00537627" w:rsidRDefault="00537627">
      <w:pPr>
        <w:jc w:val="center"/>
        <w:rPr>
          <w:b/>
          <w:sz w:val="28"/>
        </w:rPr>
      </w:pPr>
    </w:p>
    <w:p w:rsidR="00537627" w:rsidRDefault="00537627">
      <w:pPr>
        <w:jc w:val="center"/>
        <w:rPr>
          <w:b/>
          <w:sz w:val="28"/>
        </w:rPr>
      </w:pPr>
    </w:p>
    <w:p w:rsidR="00537627" w:rsidRDefault="00537627">
      <w:pPr>
        <w:jc w:val="center"/>
        <w:rPr>
          <w:b/>
          <w:sz w:val="28"/>
        </w:rPr>
      </w:pPr>
    </w:p>
    <w:p w:rsidR="00537627" w:rsidRDefault="00537627">
      <w:pPr>
        <w:jc w:val="center"/>
        <w:rPr>
          <w:b/>
          <w:sz w:val="28"/>
        </w:rPr>
      </w:pPr>
    </w:p>
    <w:p w:rsidR="00537627" w:rsidRDefault="00537627">
      <w:pPr>
        <w:jc w:val="center"/>
        <w:rPr>
          <w:b/>
          <w:sz w:val="28"/>
        </w:rPr>
      </w:pPr>
    </w:p>
    <w:p w:rsidR="00537627" w:rsidRDefault="00537627">
      <w:pPr>
        <w:jc w:val="center"/>
        <w:rPr>
          <w:b/>
          <w:sz w:val="28"/>
        </w:rPr>
      </w:pPr>
    </w:p>
    <w:p w:rsidR="00537627" w:rsidRDefault="00537627">
      <w:pPr>
        <w:jc w:val="center"/>
        <w:rPr>
          <w:b/>
          <w:sz w:val="28"/>
        </w:rPr>
      </w:pPr>
    </w:p>
    <w:p w:rsidR="00537627" w:rsidRDefault="00537627">
      <w:pPr>
        <w:jc w:val="center"/>
        <w:rPr>
          <w:b/>
          <w:sz w:val="28"/>
        </w:rPr>
      </w:pPr>
    </w:p>
    <w:p w:rsidR="00537627" w:rsidRDefault="00537627">
      <w:pPr>
        <w:jc w:val="center"/>
        <w:rPr>
          <w:b/>
          <w:sz w:val="28"/>
        </w:rPr>
      </w:pPr>
    </w:p>
    <w:p w:rsidR="00537627" w:rsidRDefault="00537627">
      <w:pPr>
        <w:jc w:val="center"/>
        <w:rPr>
          <w:b/>
          <w:sz w:val="28"/>
        </w:rPr>
      </w:pPr>
    </w:p>
    <w:p w:rsidR="00537627" w:rsidRDefault="00537627">
      <w:pPr>
        <w:jc w:val="center"/>
        <w:rPr>
          <w:b/>
          <w:sz w:val="28"/>
        </w:rPr>
      </w:pPr>
    </w:p>
    <w:p w:rsidR="00537627" w:rsidRDefault="00537627">
      <w:pPr>
        <w:jc w:val="center"/>
        <w:rPr>
          <w:b/>
          <w:sz w:val="28"/>
        </w:rPr>
      </w:pPr>
    </w:p>
    <w:p w:rsidR="008366E9" w:rsidRDefault="00D23659">
      <w:pPr>
        <w:jc w:val="center"/>
        <w:rPr>
          <w:b/>
          <w:sz w:val="28"/>
        </w:rPr>
      </w:pPr>
      <w:r w:rsidRPr="00507004">
        <w:rPr>
          <w:b/>
          <w:sz w:val="28"/>
        </w:rPr>
        <w:t>Тематический</w:t>
      </w:r>
      <w:r w:rsidR="007F05CE">
        <w:rPr>
          <w:b/>
          <w:sz w:val="28"/>
        </w:rPr>
        <w:t xml:space="preserve"> </w:t>
      </w:r>
      <w:r w:rsidRPr="00507004">
        <w:rPr>
          <w:b/>
          <w:sz w:val="28"/>
        </w:rPr>
        <w:t>план</w:t>
      </w:r>
    </w:p>
    <w:p w:rsidR="007F05CE" w:rsidRPr="00507004" w:rsidRDefault="007F05CE">
      <w:pPr>
        <w:jc w:val="center"/>
        <w:rPr>
          <w:b/>
          <w:sz w:val="28"/>
        </w:rPr>
      </w:pPr>
    </w:p>
    <w:tbl>
      <w:tblPr>
        <w:tblStyle w:val="afa"/>
        <w:tblW w:w="10455" w:type="dxa"/>
        <w:tblInd w:w="250" w:type="dxa"/>
        <w:tblLayout w:type="fixed"/>
        <w:tblLook w:val="04A0"/>
      </w:tblPr>
      <w:tblGrid>
        <w:gridCol w:w="566"/>
        <w:gridCol w:w="6380"/>
        <w:gridCol w:w="992"/>
        <w:gridCol w:w="1134"/>
        <w:gridCol w:w="1383"/>
      </w:tblGrid>
      <w:tr w:rsidR="008366E9" w:rsidTr="00507004">
        <w:trPr>
          <w:trHeight w:val="263"/>
        </w:trPr>
        <w:tc>
          <w:tcPr>
            <w:tcW w:w="566" w:type="dxa"/>
            <w:vMerge w:val="restart"/>
          </w:tcPr>
          <w:p w:rsidR="008366E9" w:rsidRDefault="00D23659" w:rsidP="00F41AC9">
            <w:pPr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 xml:space="preserve">/п </w:t>
            </w:r>
          </w:p>
        </w:tc>
        <w:tc>
          <w:tcPr>
            <w:tcW w:w="6380" w:type="dxa"/>
            <w:vMerge w:val="restart"/>
          </w:tcPr>
          <w:p w:rsidR="008366E9" w:rsidRDefault="00D23659" w:rsidP="00F41AC9">
            <w:pPr>
              <w:rPr>
                <w:b/>
              </w:rPr>
            </w:pPr>
            <w:r>
              <w:rPr>
                <w:b/>
              </w:rPr>
              <w:t>Название темы</w:t>
            </w:r>
          </w:p>
        </w:tc>
        <w:tc>
          <w:tcPr>
            <w:tcW w:w="3509" w:type="dxa"/>
            <w:gridSpan w:val="3"/>
          </w:tcPr>
          <w:p w:rsidR="008366E9" w:rsidRDefault="00D23659" w:rsidP="00F41AC9">
            <w:pPr>
              <w:jc w:val="center"/>
              <w:rPr>
                <w:b/>
              </w:rPr>
            </w:pPr>
            <w:r>
              <w:rPr>
                <w:b/>
              </w:rPr>
              <w:t>Количество часов</w:t>
            </w:r>
          </w:p>
        </w:tc>
      </w:tr>
      <w:tr w:rsidR="008366E9" w:rsidTr="00507004">
        <w:trPr>
          <w:trHeight w:val="288"/>
        </w:trPr>
        <w:tc>
          <w:tcPr>
            <w:tcW w:w="566" w:type="dxa"/>
            <w:vMerge/>
          </w:tcPr>
          <w:p w:rsidR="008366E9" w:rsidRDefault="008366E9" w:rsidP="00F41AC9">
            <w:pPr>
              <w:rPr>
                <w:b/>
              </w:rPr>
            </w:pPr>
          </w:p>
        </w:tc>
        <w:tc>
          <w:tcPr>
            <w:tcW w:w="6380" w:type="dxa"/>
            <w:vMerge/>
          </w:tcPr>
          <w:p w:rsidR="008366E9" w:rsidRDefault="008366E9" w:rsidP="00F41AC9">
            <w:pPr>
              <w:rPr>
                <w:b/>
              </w:rPr>
            </w:pPr>
          </w:p>
        </w:tc>
        <w:tc>
          <w:tcPr>
            <w:tcW w:w="992" w:type="dxa"/>
          </w:tcPr>
          <w:p w:rsidR="008366E9" w:rsidRDefault="00D23659" w:rsidP="00F41AC9">
            <w:pPr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134" w:type="dxa"/>
          </w:tcPr>
          <w:p w:rsidR="008366E9" w:rsidRDefault="00D23659" w:rsidP="00F41AC9">
            <w:pPr>
              <w:jc w:val="center"/>
              <w:rPr>
                <w:b/>
              </w:rPr>
            </w:pPr>
            <w:r>
              <w:rPr>
                <w:b/>
              </w:rPr>
              <w:t>теория</w:t>
            </w:r>
          </w:p>
        </w:tc>
        <w:tc>
          <w:tcPr>
            <w:tcW w:w="1383" w:type="dxa"/>
          </w:tcPr>
          <w:p w:rsidR="008366E9" w:rsidRDefault="00D23659" w:rsidP="00F41AC9">
            <w:pPr>
              <w:jc w:val="center"/>
              <w:rPr>
                <w:b/>
              </w:rPr>
            </w:pPr>
            <w:r>
              <w:rPr>
                <w:b/>
              </w:rPr>
              <w:t>практика</w:t>
            </w:r>
          </w:p>
        </w:tc>
      </w:tr>
      <w:tr w:rsidR="006D56C9" w:rsidTr="00D10B24">
        <w:trPr>
          <w:trHeight w:val="184"/>
        </w:trPr>
        <w:tc>
          <w:tcPr>
            <w:tcW w:w="566" w:type="dxa"/>
          </w:tcPr>
          <w:p w:rsidR="006D56C9" w:rsidRPr="006D56C9" w:rsidRDefault="006D56C9" w:rsidP="00F41AC9">
            <w:pPr>
              <w:pStyle w:val="af9"/>
              <w:numPr>
                <w:ilvl w:val="0"/>
                <w:numId w:val="19"/>
              </w:numPr>
              <w:rPr>
                <w:b/>
              </w:rPr>
            </w:pPr>
          </w:p>
        </w:tc>
        <w:tc>
          <w:tcPr>
            <w:tcW w:w="6380" w:type="dxa"/>
          </w:tcPr>
          <w:p w:rsidR="006D56C9" w:rsidRDefault="006D56C9" w:rsidP="00F41AC9">
            <w:pPr>
              <w:pStyle w:val="TableParagraph"/>
              <w:tabs>
                <w:tab w:val="left" w:pos="2094"/>
              </w:tabs>
              <w:kinsoku w:val="0"/>
              <w:overflowPunct w:val="0"/>
              <w:ind w:left="151" w:right="88"/>
              <w:jc w:val="both"/>
              <w:rPr>
                <w:spacing w:val="-2"/>
              </w:rPr>
            </w:pPr>
            <w:r>
              <w:t xml:space="preserve">Введение в искусственный </w:t>
            </w:r>
            <w:r>
              <w:rPr>
                <w:spacing w:val="-2"/>
              </w:rPr>
              <w:t>интеллект:</w:t>
            </w:r>
            <w:r>
              <w:tab/>
            </w:r>
            <w:r>
              <w:rPr>
                <w:spacing w:val="-2"/>
              </w:rPr>
              <w:t>технологические решения</w:t>
            </w:r>
          </w:p>
        </w:tc>
        <w:tc>
          <w:tcPr>
            <w:tcW w:w="992" w:type="dxa"/>
            <w:vAlign w:val="center"/>
          </w:tcPr>
          <w:p w:rsidR="006D56C9" w:rsidRDefault="00430E7E" w:rsidP="00F41AC9">
            <w:pPr>
              <w:pStyle w:val="TableParagraph"/>
              <w:kinsoku w:val="0"/>
              <w:overflowPunct w:val="0"/>
              <w:ind w:left="17"/>
            </w:pPr>
            <w:r>
              <w:t>1</w:t>
            </w:r>
          </w:p>
        </w:tc>
        <w:tc>
          <w:tcPr>
            <w:tcW w:w="1134" w:type="dxa"/>
            <w:vAlign w:val="center"/>
          </w:tcPr>
          <w:p w:rsidR="006D56C9" w:rsidRDefault="00D31BD5" w:rsidP="00F41AC9">
            <w:pPr>
              <w:pStyle w:val="TableParagraph"/>
              <w:kinsoku w:val="0"/>
              <w:overflowPunct w:val="0"/>
              <w:ind w:left="17"/>
            </w:pPr>
            <w:r>
              <w:t>1</w:t>
            </w:r>
          </w:p>
        </w:tc>
        <w:tc>
          <w:tcPr>
            <w:tcW w:w="1383" w:type="dxa"/>
            <w:vAlign w:val="center"/>
          </w:tcPr>
          <w:p w:rsidR="006D56C9" w:rsidRDefault="006D56C9" w:rsidP="00F41AC9">
            <w:pPr>
              <w:pStyle w:val="TableParagraph"/>
              <w:kinsoku w:val="0"/>
              <w:overflowPunct w:val="0"/>
              <w:ind w:left="17"/>
            </w:pPr>
          </w:p>
        </w:tc>
      </w:tr>
      <w:tr w:rsidR="006D56C9" w:rsidTr="00D10B24">
        <w:trPr>
          <w:trHeight w:val="218"/>
        </w:trPr>
        <w:tc>
          <w:tcPr>
            <w:tcW w:w="566" w:type="dxa"/>
          </w:tcPr>
          <w:p w:rsidR="006D56C9" w:rsidRPr="006D56C9" w:rsidRDefault="006D56C9" w:rsidP="00F41AC9">
            <w:pPr>
              <w:pStyle w:val="af9"/>
              <w:numPr>
                <w:ilvl w:val="0"/>
                <w:numId w:val="19"/>
              </w:numPr>
              <w:rPr>
                <w:b/>
              </w:rPr>
            </w:pPr>
          </w:p>
        </w:tc>
        <w:tc>
          <w:tcPr>
            <w:tcW w:w="6380" w:type="dxa"/>
          </w:tcPr>
          <w:p w:rsidR="006D56C9" w:rsidRDefault="006D56C9" w:rsidP="00F41AC9">
            <w:pPr>
              <w:pStyle w:val="TableParagraph"/>
              <w:kinsoku w:val="0"/>
              <w:overflowPunct w:val="0"/>
              <w:ind w:left="151"/>
              <w:rPr>
                <w:spacing w:val="-4"/>
              </w:rPr>
            </w:pPr>
            <w:r>
              <w:t>Дидактическая</w:t>
            </w:r>
            <w:r w:rsidR="00430E7E">
              <w:t xml:space="preserve"> </w:t>
            </w:r>
            <w:r>
              <w:rPr>
                <w:spacing w:val="-4"/>
              </w:rPr>
              <w:t>игра</w:t>
            </w:r>
          </w:p>
        </w:tc>
        <w:tc>
          <w:tcPr>
            <w:tcW w:w="992" w:type="dxa"/>
            <w:vAlign w:val="center"/>
          </w:tcPr>
          <w:p w:rsidR="006D56C9" w:rsidRDefault="00430E7E" w:rsidP="00F41AC9">
            <w:pPr>
              <w:pStyle w:val="TableParagraph"/>
              <w:kinsoku w:val="0"/>
              <w:overflowPunct w:val="0"/>
              <w:ind w:left="17"/>
            </w:pPr>
            <w:r>
              <w:t>2</w:t>
            </w:r>
          </w:p>
        </w:tc>
        <w:tc>
          <w:tcPr>
            <w:tcW w:w="1134" w:type="dxa"/>
            <w:vAlign w:val="center"/>
          </w:tcPr>
          <w:p w:rsidR="006D56C9" w:rsidRDefault="006D56C9" w:rsidP="00F41AC9">
            <w:pPr>
              <w:pStyle w:val="TableParagraph"/>
              <w:kinsoku w:val="0"/>
              <w:overflowPunct w:val="0"/>
              <w:ind w:left="17" w:right="269"/>
              <w:rPr>
                <w:spacing w:val="-5"/>
              </w:rPr>
            </w:pPr>
          </w:p>
        </w:tc>
        <w:tc>
          <w:tcPr>
            <w:tcW w:w="1383" w:type="dxa"/>
            <w:vAlign w:val="center"/>
          </w:tcPr>
          <w:p w:rsidR="006D56C9" w:rsidRDefault="00324F5F" w:rsidP="00F41AC9">
            <w:pPr>
              <w:pStyle w:val="TableParagraph"/>
              <w:kinsoku w:val="0"/>
              <w:overflowPunct w:val="0"/>
              <w:ind w:left="17" w:right="183"/>
              <w:rPr>
                <w:spacing w:val="-5"/>
              </w:rPr>
            </w:pPr>
            <w:r>
              <w:rPr>
                <w:spacing w:val="-5"/>
              </w:rPr>
              <w:t>1</w:t>
            </w:r>
          </w:p>
        </w:tc>
      </w:tr>
      <w:tr w:rsidR="006D56C9" w:rsidTr="00D10B24">
        <w:trPr>
          <w:trHeight w:val="293"/>
        </w:trPr>
        <w:tc>
          <w:tcPr>
            <w:tcW w:w="566" w:type="dxa"/>
          </w:tcPr>
          <w:p w:rsidR="006D56C9" w:rsidRPr="006D56C9" w:rsidRDefault="006D56C9" w:rsidP="00F41AC9">
            <w:pPr>
              <w:pStyle w:val="af9"/>
              <w:numPr>
                <w:ilvl w:val="0"/>
                <w:numId w:val="19"/>
              </w:numPr>
              <w:rPr>
                <w:b/>
              </w:rPr>
            </w:pPr>
          </w:p>
        </w:tc>
        <w:tc>
          <w:tcPr>
            <w:tcW w:w="6380" w:type="dxa"/>
          </w:tcPr>
          <w:p w:rsidR="006D56C9" w:rsidRDefault="006D56C9" w:rsidP="00F41AC9">
            <w:pPr>
              <w:pStyle w:val="TableParagraph"/>
              <w:kinsoku w:val="0"/>
              <w:overflowPunct w:val="0"/>
              <w:ind w:left="151" w:right="90"/>
              <w:jc w:val="both"/>
              <w:rPr>
                <w:spacing w:val="-2"/>
              </w:rPr>
            </w:pPr>
            <w:r>
              <w:t xml:space="preserve">Роль искусственного интеллекта в жизни человека: этика и </w:t>
            </w:r>
            <w:r>
              <w:rPr>
                <w:spacing w:val="-2"/>
              </w:rPr>
              <w:t>регулирование</w:t>
            </w:r>
          </w:p>
        </w:tc>
        <w:tc>
          <w:tcPr>
            <w:tcW w:w="992" w:type="dxa"/>
            <w:vAlign w:val="center"/>
          </w:tcPr>
          <w:p w:rsidR="006D56C9" w:rsidRDefault="00D31BD5" w:rsidP="00F41AC9">
            <w:pPr>
              <w:pStyle w:val="TableParagraph"/>
              <w:kinsoku w:val="0"/>
              <w:overflowPunct w:val="0"/>
              <w:ind w:left="17"/>
            </w:pPr>
            <w:r>
              <w:t>1</w:t>
            </w:r>
          </w:p>
        </w:tc>
        <w:tc>
          <w:tcPr>
            <w:tcW w:w="1134" w:type="dxa"/>
            <w:vAlign w:val="center"/>
          </w:tcPr>
          <w:p w:rsidR="006D56C9" w:rsidRDefault="00D31BD5" w:rsidP="00F41AC9">
            <w:pPr>
              <w:pStyle w:val="TableParagraph"/>
              <w:kinsoku w:val="0"/>
              <w:overflowPunct w:val="0"/>
              <w:ind w:left="17" w:right="337"/>
              <w:rPr>
                <w:spacing w:val="-5"/>
              </w:rPr>
            </w:pPr>
            <w:r>
              <w:rPr>
                <w:spacing w:val="-5"/>
              </w:rPr>
              <w:t>1</w:t>
            </w:r>
          </w:p>
        </w:tc>
        <w:tc>
          <w:tcPr>
            <w:tcW w:w="1383" w:type="dxa"/>
            <w:vAlign w:val="center"/>
          </w:tcPr>
          <w:p w:rsidR="006D56C9" w:rsidRDefault="006D56C9" w:rsidP="00F41AC9">
            <w:pPr>
              <w:pStyle w:val="TableParagraph"/>
              <w:kinsoku w:val="0"/>
              <w:overflowPunct w:val="0"/>
              <w:ind w:left="17" w:right="183"/>
              <w:rPr>
                <w:spacing w:val="-5"/>
              </w:rPr>
            </w:pPr>
          </w:p>
        </w:tc>
      </w:tr>
      <w:tr w:rsidR="006D56C9" w:rsidTr="00D10B24">
        <w:trPr>
          <w:trHeight w:val="293"/>
        </w:trPr>
        <w:tc>
          <w:tcPr>
            <w:tcW w:w="566" w:type="dxa"/>
          </w:tcPr>
          <w:p w:rsidR="006D56C9" w:rsidRPr="006D56C9" w:rsidRDefault="006D56C9" w:rsidP="00F41AC9">
            <w:pPr>
              <w:pStyle w:val="af9"/>
              <w:numPr>
                <w:ilvl w:val="0"/>
                <w:numId w:val="19"/>
              </w:numPr>
              <w:rPr>
                <w:b/>
              </w:rPr>
            </w:pPr>
          </w:p>
        </w:tc>
        <w:tc>
          <w:tcPr>
            <w:tcW w:w="6380" w:type="dxa"/>
          </w:tcPr>
          <w:p w:rsidR="006D56C9" w:rsidRDefault="006D56C9" w:rsidP="00F41AC9">
            <w:pPr>
              <w:pStyle w:val="TableParagraph"/>
              <w:kinsoku w:val="0"/>
              <w:overflowPunct w:val="0"/>
              <w:ind w:left="151"/>
              <w:rPr>
                <w:spacing w:val="-2"/>
              </w:rPr>
            </w:pPr>
            <w:r>
              <w:t>Компьютерное</w:t>
            </w:r>
            <w:r w:rsidR="00430E7E">
              <w:t xml:space="preserve"> </w:t>
            </w:r>
            <w:r>
              <w:rPr>
                <w:spacing w:val="-2"/>
              </w:rPr>
              <w:t>зрение</w:t>
            </w:r>
          </w:p>
        </w:tc>
        <w:tc>
          <w:tcPr>
            <w:tcW w:w="992" w:type="dxa"/>
            <w:vAlign w:val="center"/>
          </w:tcPr>
          <w:p w:rsidR="006D56C9" w:rsidRDefault="00430E7E" w:rsidP="00F41AC9">
            <w:pPr>
              <w:pStyle w:val="TableParagraph"/>
              <w:kinsoku w:val="0"/>
              <w:overflowPunct w:val="0"/>
              <w:ind w:left="17"/>
            </w:pPr>
            <w:r>
              <w:t>2</w:t>
            </w:r>
          </w:p>
        </w:tc>
        <w:tc>
          <w:tcPr>
            <w:tcW w:w="1134" w:type="dxa"/>
            <w:vAlign w:val="center"/>
          </w:tcPr>
          <w:p w:rsidR="006D56C9" w:rsidRDefault="00D31BD5" w:rsidP="00F41AC9">
            <w:pPr>
              <w:pStyle w:val="TableParagraph"/>
              <w:kinsoku w:val="0"/>
              <w:overflowPunct w:val="0"/>
              <w:ind w:left="17"/>
            </w:pPr>
            <w:r>
              <w:t>1</w:t>
            </w:r>
          </w:p>
        </w:tc>
        <w:tc>
          <w:tcPr>
            <w:tcW w:w="1383" w:type="dxa"/>
            <w:vAlign w:val="center"/>
          </w:tcPr>
          <w:p w:rsidR="006D56C9" w:rsidRDefault="00324F5F" w:rsidP="00F41AC9">
            <w:pPr>
              <w:pStyle w:val="TableParagraph"/>
              <w:kinsoku w:val="0"/>
              <w:overflowPunct w:val="0"/>
              <w:ind w:left="17"/>
            </w:pPr>
            <w:r>
              <w:t>1</w:t>
            </w:r>
          </w:p>
        </w:tc>
      </w:tr>
      <w:tr w:rsidR="006D56C9" w:rsidTr="00D10B24">
        <w:trPr>
          <w:trHeight w:val="293"/>
        </w:trPr>
        <w:tc>
          <w:tcPr>
            <w:tcW w:w="566" w:type="dxa"/>
          </w:tcPr>
          <w:p w:rsidR="006D56C9" w:rsidRPr="006D56C9" w:rsidRDefault="006D56C9" w:rsidP="00F41AC9">
            <w:pPr>
              <w:pStyle w:val="af9"/>
              <w:numPr>
                <w:ilvl w:val="0"/>
                <w:numId w:val="19"/>
              </w:numPr>
              <w:rPr>
                <w:b/>
              </w:rPr>
            </w:pPr>
          </w:p>
        </w:tc>
        <w:tc>
          <w:tcPr>
            <w:tcW w:w="6380" w:type="dxa"/>
          </w:tcPr>
          <w:p w:rsidR="006D56C9" w:rsidRDefault="006D56C9" w:rsidP="00F41AC9">
            <w:pPr>
              <w:pStyle w:val="TableParagraph"/>
              <w:kinsoku w:val="0"/>
              <w:overflowPunct w:val="0"/>
              <w:ind w:left="151"/>
              <w:rPr>
                <w:spacing w:val="-2"/>
              </w:rPr>
            </w:pPr>
            <w:r>
              <w:t>Машинное</w:t>
            </w:r>
            <w:r w:rsidR="00430E7E">
              <w:t xml:space="preserve"> </w:t>
            </w:r>
            <w:r>
              <w:t>обучение</w:t>
            </w:r>
            <w:r w:rsidR="00430E7E">
              <w:t xml:space="preserve"> </w:t>
            </w:r>
            <w:r>
              <w:t>в</w:t>
            </w:r>
            <w:r w:rsidR="00430E7E">
              <w:t xml:space="preserve"> </w:t>
            </w:r>
            <w:r>
              <w:rPr>
                <w:spacing w:val="-2"/>
              </w:rPr>
              <w:t>искусстве</w:t>
            </w:r>
          </w:p>
        </w:tc>
        <w:tc>
          <w:tcPr>
            <w:tcW w:w="992" w:type="dxa"/>
            <w:vAlign w:val="center"/>
          </w:tcPr>
          <w:p w:rsidR="006D56C9" w:rsidRDefault="00430E7E" w:rsidP="00F41AC9">
            <w:pPr>
              <w:pStyle w:val="TableParagraph"/>
              <w:kinsoku w:val="0"/>
              <w:overflowPunct w:val="0"/>
              <w:ind w:left="17"/>
            </w:pPr>
            <w:r>
              <w:t>2</w:t>
            </w:r>
          </w:p>
        </w:tc>
        <w:tc>
          <w:tcPr>
            <w:tcW w:w="1134" w:type="dxa"/>
            <w:vAlign w:val="center"/>
          </w:tcPr>
          <w:p w:rsidR="006D56C9" w:rsidRDefault="00D31BD5" w:rsidP="00F41AC9">
            <w:pPr>
              <w:pStyle w:val="TableParagraph"/>
              <w:kinsoku w:val="0"/>
              <w:overflowPunct w:val="0"/>
              <w:ind w:left="17"/>
            </w:pPr>
            <w:r>
              <w:t>1</w:t>
            </w:r>
          </w:p>
        </w:tc>
        <w:tc>
          <w:tcPr>
            <w:tcW w:w="1383" w:type="dxa"/>
            <w:vAlign w:val="center"/>
          </w:tcPr>
          <w:p w:rsidR="006D56C9" w:rsidRDefault="00324F5F" w:rsidP="00F41AC9">
            <w:pPr>
              <w:pStyle w:val="TableParagraph"/>
              <w:kinsoku w:val="0"/>
              <w:overflowPunct w:val="0"/>
              <w:ind w:left="17"/>
            </w:pPr>
            <w:r>
              <w:t>1</w:t>
            </w:r>
          </w:p>
        </w:tc>
      </w:tr>
      <w:tr w:rsidR="006D56C9" w:rsidTr="00D10B24">
        <w:trPr>
          <w:trHeight w:val="293"/>
        </w:trPr>
        <w:tc>
          <w:tcPr>
            <w:tcW w:w="566" w:type="dxa"/>
          </w:tcPr>
          <w:p w:rsidR="006D56C9" w:rsidRPr="006D56C9" w:rsidRDefault="006D56C9" w:rsidP="00F41AC9">
            <w:pPr>
              <w:pStyle w:val="af9"/>
              <w:numPr>
                <w:ilvl w:val="0"/>
                <w:numId w:val="19"/>
              </w:numPr>
              <w:rPr>
                <w:b/>
              </w:rPr>
            </w:pPr>
          </w:p>
        </w:tc>
        <w:tc>
          <w:tcPr>
            <w:tcW w:w="6380" w:type="dxa"/>
          </w:tcPr>
          <w:p w:rsidR="006D56C9" w:rsidRDefault="006D56C9" w:rsidP="00F41AC9">
            <w:pPr>
              <w:pStyle w:val="TableParagraph"/>
              <w:kinsoku w:val="0"/>
              <w:overflowPunct w:val="0"/>
              <w:ind w:left="151"/>
              <w:rPr>
                <w:spacing w:val="-2"/>
              </w:rPr>
            </w:pPr>
            <w:r>
              <w:t>Машинное</w:t>
            </w:r>
            <w:r w:rsidR="00430E7E">
              <w:t xml:space="preserve"> </w:t>
            </w:r>
            <w:r>
              <w:t>обучение</w:t>
            </w:r>
            <w:r w:rsidR="00430E7E">
              <w:t xml:space="preserve"> </w:t>
            </w:r>
            <w:r>
              <w:t>в</w:t>
            </w:r>
            <w:r w:rsidR="00430E7E">
              <w:t xml:space="preserve"> </w:t>
            </w:r>
            <w:r>
              <w:rPr>
                <w:spacing w:val="-2"/>
              </w:rPr>
              <w:t>играх</w:t>
            </w:r>
          </w:p>
        </w:tc>
        <w:tc>
          <w:tcPr>
            <w:tcW w:w="992" w:type="dxa"/>
            <w:vAlign w:val="center"/>
          </w:tcPr>
          <w:p w:rsidR="006D56C9" w:rsidRDefault="00430E7E" w:rsidP="00F41AC9">
            <w:pPr>
              <w:pStyle w:val="TableParagraph"/>
              <w:kinsoku w:val="0"/>
              <w:overflowPunct w:val="0"/>
              <w:ind w:left="17"/>
            </w:pPr>
            <w:r>
              <w:t>2</w:t>
            </w:r>
          </w:p>
        </w:tc>
        <w:tc>
          <w:tcPr>
            <w:tcW w:w="1134" w:type="dxa"/>
            <w:vAlign w:val="center"/>
          </w:tcPr>
          <w:p w:rsidR="006D56C9" w:rsidRDefault="00D31BD5" w:rsidP="00F41AC9">
            <w:pPr>
              <w:pStyle w:val="TableParagraph"/>
              <w:kinsoku w:val="0"/>
              <w:overflowPunct w:val="0"/>
              <w:ind w:left="17"/>
            </w:pPr>
            <w:r>
              <w:t>1</w:t>
            </w:r>
          </w:p>
        </w:tc>
        <w:tc>
          <w:tcPr>
            <w:tcW w:w="1383" w:type="dxa"/>
            <w:vAlign w:val="center"/>
          </w:tcPr>
          <w:p w:rsidR="006D56C9" w:rsidRDefault="00324F5F" w:rsidP="00F41AC9">
            <w:pPr>
              <w:pStyle w:val="TableParagraph"/>
              <w:kinsoku w:val="0"/>
              <w:overflowPunct w:val="0"/>
              <w:ind w:left="17"/>
            </w:pPr>
            <w:r>
              <w:t>1</w:t>
            </w:r>
          </w:p>
        </w:tc>
      </w:tr>
      <w:tr w:rsidR="006D56C9" w:rsidTr="00D10B24">
        <w:trPr>
          <w:trHeight w:val="293"/>
        </w:trPr>
        <w:tc>
          <w:tcPr>
            <w:tcW w:w="566" w:type="dxa"/>
          </w:tcPr>
          <w:p w:rsidR="006D56C9" w:rsidRPr="006D56C9" w:rsidRDefault="006D56C9" w:rsidP="00F41AC9">
            <w:pPr>
              <w:pStyle w:val="af9"/>
              <w:numPr>
                <w:ilvl w:val="0"/>
                <w:numId w:val="19"/>
              </w:numPr>
              <w:rPr>
                <w:b/>
              </w:rPr>
            </w:pPr>
          </w:p>
        </w:tc>
        <w:tc>
          <w:tcPr>
            <w:tcW w:w="6380" w:type="dxa"/>
          </w:tcPr>
          <w:p w:rsidR="006D56C9" w:rsidRDefault="006D56C9" w:rsidP="00F41AC9">
            <w:pPr>
              <w:pStyle w:val="TableParagraph"/>
              <w:kinsoku w:val="0"/>
              <w:overflowPunct w:val="0"/>
              <w:ind w:left="151"/>
              <w:rPr>
                <w:spacing w:val="-2"/>
              </w:rPr>
            </w:pPr>
            <w:r>
              <w:t>Машинное</w:t>
            </w:r>
            <w:r w:rsidR="00430E7E">
              <w:t xml:space="preserve"> </w:t>
            </w:r>
            <w:r>
              <w:t>обучение</w:t>
            </w:r>
            <w:r w:rsidR="00430E7E">
              <w:t xml:space="preserve"> </w:t>
            </w:r>
            <w:r>
              <w:t>в</w:t>
            </w:r>
            <w:r w:rsidR="00430E7E">
              <w:t xml:space="preserve"> </w:t>
            </w:r>
            <w:r>
              <w:rPr>
                <w:spacing w:val="-2"/>
              </w:rPr>
              <w:t>науке</w:t>
            </w:r>
          </w:p>
        </w:tc>
        <w:tc>
          <w:tcPr>
            <w:tcW w:w="992" w:type="dxa"/>
            <w:vAlign w:val="center"/>
          </w:tcPr>
          <w:p w:rsidR="006D56C9" w:rsidRDefault="00430E7E" w:rsidP="00F41AC9">
            <w:pPr>
              <w:pStyle w:val="TableParagraph"/>
              <w:kinsoku w:val="0"/>
              <w:overflowPunct w:val="0"/>
              <w:ind w:left="17"/>
            </w:pPr>
            <w:r>
              <w:t>1</w:t>
            </w:r>
          </w:p>
        </w:tc>
        <w:tc>
          <w:tcPr>
            <w:tcW w:w="1134" w:type="dxa"/>
            <w:vAlign w:val="center"/>
          </w:tcPr>
          <w:p w:rsidR="006D56C9" w:rsidRDefault="00D31BD5" w:rsidP="00F41AC9">
            <w:pPr>
              <w:pStyle w:val="TableParagraph"/>
              <w:kinsoku w:val="0"/>
              <w:overflowPunct w:val="0"/>
              <w:ind w:left="17"/>
            </w:pPr>
            <w:r>
              <w:t>1</w:t>
            </w:r>
          </w:p>
        </w:tc>
        <w:tc>
          <w:tcPr>
            <w:tcW w:w="1383" w:type="dxa"/>
            <w:vAlign w:val="center"/>
          </w:tcPr>
          <w:p w:rsidR="006D56C9" w:rsidRDefault="00324F5F" w:rsidP="00F41AC9">
            <w:pPr>
              <w:pStyle w:val="TableParagraph"/>
              <w:kinsoku w:val="0"/>
              <w:overflowPunct w:val="0"/>
              <w:ind w:left="17"/>
            </w:pPr>
            <w:r>
              <w:t>1</w:t>
            </w:r>
          </w:p>
        </w:tc>
      </w:tr>
      <w:tr w:rsidR="006D56C9" w:rsidTr="00D10B24">
        <w:trPr>
          <w:trHeight w:val="293"/>
        </w:trPr>
        <w:tc>
          <w:tcPr>
            <w:tcW w:w="566" w:type="dxa"/>
          </w:tcPr>
          <w:p w:rsidR="006D56C9" w:rsidRPr="006D56C9" w:rsidRDefault="006D56C9" w:rsidP="00F41AC9">
            <w:pPr>
              <w:pStyle w:val="af9"/>
              <w:numPr>
                <w:ilvl w:val="0"/>
                <w:numId w:val="19"/>
              </w:numPr>
              <w:rPr>
                <w:b/>
              </w:rPr>
            </w:pPr>
          </w:p>
        </w:tc>
        <w:tc>
          <w:tcPr>
            <w:tcW w:w="6380" w:type="dxa"/>
          </w:tcPr>
          <w:p w:rsidR="006D56C9" w:rsidRDefault="006D56C9" w:rsidP="00F41AC9">
            <w:pPr>
              <w:pStyle w:val="TableParagraph"/>
              <w:kinsoku w:val="0"/>
              <w:overflowPunct w:val="0"/>
              <w:ind w:left="151"/>
              <w:rPr>
                <w:spacing w:val="-2"/>
              </w:rPr>
            </w:pPr>
            <w:r>
              <w:t xml:space="preserve">Голосовые </w:t>
            </w:r>
            <w:r>
              <w:rPr>
                <w:spacing w:val="-2"/>
              </w:rPr>
              <w:t>помощники</w:t>
            </w:r>
          </w:p>
        </w:tc>
        <w:tc>
          <w:tcPr>
            <w:tcW w:w="992" w:type="dxa"/>
            <w:vAlign w:val="center"/>
          </w:tcPr>
          <w:p w:rsidR="006D56C9" w:rsidRDefault="00430E7E" w:rsidP="00F41AC9">
            <w:pPr>
              <w:pStyle w:val="TableParagraph"/>
              <w:tabs>
                <w:tab w:val="left" w:pos="776"/>
              </w:tabs>
              <w:kinsoku w:val="0"/>
              <w:overflowPunct w:val="0"/>
              <w:ind w:left="17" w:right="507"/>
            </w:pPr>
            <w:r>
              <w:t>2</w:t>
            </w:r>
          </w:p>
        </w:tc>
        <w:tc>
          <w:tcPr>
            <w:tcW w:w="1134" w:type="dxa"/>
            <w:vAlign w:val="center"/>
          </w:tcPr>
          <w:p w:rsidR="006D56C9" w:rsidRDefault="00D31BD5" w:rsidP="00F41AC9">
            <w:pPr>
              <w:pStyle w:val="TableParagraph"/>
              <w:kinsoku w:val="0"/>
              <w:overflowPunct w:val="0"/>
              <w:ind w:left="17"/>
            </w:pPr>
            <w:r>
              <w:t>1</w:t>
            </w:r>
          </w:p>
        </w:tc>
        <w:tc>
          <w:tcPr>
            <w:tcW w:w="1383" w:type="dxa"/>
            <w:vAlign w:val="center"/>
          </w:tcPr>
          <w:p w:rsidR="006D56C9" w:rsidRDefault="00324F5F" w:rsidP="00F41AC9">
            <w:pPr>
              <w:pStyle w:val="TableParagraph"/>
              <w:kinsoku w:val="0"/>
              <w:overflowPunct w:val="0"/>
              <w:ind w:left="17" w:right="680"/>
            </w:pPr>
            <w:r>
              <w:t>1</w:t>
            </w:r>
          </w:p>
        </w:tc>
      </w:tr>
      <w:tr w:rsidR="006D56C9" w:rsidTr="00D10B24">
        <w:trPr>
          <w:trHeight w:val="293"/>
        </w:trPr>
        <w:tc>
          <w:tcPr>
            <w:tcW w:w="566" w:type="dxa"/>
          </w:tcPr>
          <w:p w:rsidR="006D56C9" w:rsidRPr="006D56C9" w:rsidRDefault="006D56C9" w:rsidP="00F41AC9">
            <w:pPr>
              <w:pStyle w:val="af9"/>
              <w:numPr>
                <w:ilvl w:val="0"/>
                <w:numId w:val="19"/>
              </w:numPr>
              <w:rPr>
                <w:b/>
              </w:rPr>
            </w:pPr>
          </w:p>
        </w:tc>
        <w:tc>
          <w:tcPr>
            <w:tcW w:w="6380" w:type="dxa"/>
          </w:tcPr>
          <w:p w:rsidR="006D56C9" w:rsidRDefault="006D56C9" w:rsidP="00F41AC9">
            <w:pPr>
              <w:pStyle w:val="TableParagraph"/>
              <w:kinsoku w:val="0"/>
              <w:overflowPunct w:val="0"/>
              <w:ind w:left="151"/>
              <w:rPr>
                <w:spacing w:val="-2"/>
              </w:rPr>
            </w:pPr>
            <w:r>
              <w:t>Машинное</w:t>
            </w:r>
            <w:r w:rsidR="00430E7E">
              <w:t xml:space="preserve"> </w:t>
            </w:r>
            <w:r>
              <w:t>обучение</w:t>
            </w:r>
            <w:r w:rsidR="00430E7E">
              <w:t xml:space="preserve"> </w:t>
            </w:r>
            <w:r>
              <w:t>в</w:t>
            </w:r>
            <w:r w:rsidR="00430E7E">
              <w:t xml:space="preserve"> </w:t>
            </w:r>
            <w:r>
              <w:rPr>
                <w:spacing w:val="-2"/>
              </w:rPr>
              <w:t>спорте</w:t>
            </w:r>
          </w:p>
        </w:tc>
        <w:tc>
          <w:tcPr>
            <w:tcW w:w="992" w:type="dxa"/>
            <w:vAlign w:val="center"/>
          </w:tcPr>
          <w:p w:rsidR="006D56C9" w:rsidRDefault="00430E7E" w:rsidP="00F41AC9">
            <w:pPr>
              <w:pStyle w:val="TableParagraph"/>
              <w:kinsoku w:val="0"/>
              <w:overflowPunct w:val="0"/>
              <w:ind w:left="17" w:right="507"/>
            </w:pPr>
            <w:r>
              <w:t>2</w:t>
            </w:r>
          </w:p>
        </w:tc>
        <w:tc>
          <w:tcPr>
            <w:tcW w:w="1134" w:type="dxa"/>
            <w:vAlign w:val="center"/>
          </w:tcPr>
          <w:p w:rsidR="006D56C9" w:rsidRDefault="00D31BD5" w:rsidP="00F41AC9">
            <w:pPr>
              <w:pStyle w:val="TableParagraph"/>
              <w:kinsoku w:val="0"/>
              <w:overflowPunct w:val="0"/>
              <w:ind w:left="17"/>
            </w:pPr>
            <w:r>
              <w:t>1</w:t>
            </w:r>
          </w:p>
        </w:tc>
        <w:tc>
          <w:tcPr>
            <w:tcW w:w="1383" w:type="dxa"/>
            <w:vAlign w:val="center"/>
          </w:tcPr>
          <w:p w:rsidR="006D56C9" w:rsidRDefault="00324F5F" w:rsidP="00F41AC9">
            <w:pPr>
              <w:pStyle w:val="TableParagraph"/>
              <w:kinsoku w:val="0"/>
              <w:overflowPunct w:val="0"/>
              <w:ind w:left="17" w:right="680"/>
            </w:pPr>
            <w:r>
              <w:t>1</w:t>
            </w:r>
          </w:p>
        </w:tc>
      </w:tr>
      <w:tr w:rsidR="006D56C9" w:rsidTr="00D10B24">
        <w:trPr>
          <w:trHeight w:val="293"/>
        </w:trPr>
        <w:tc>
          <w:tcPr>
            <w:tcW w:w="566" w:type="dxa"/>
          </w:tcPr>
          <w:p w:rsidR="006D56C9" w:rsidRPr="006D56C9" w:rsidRDefault="006D56C9" w:rsidP="00F41AC9">
            <w:pPr>
              <w:pStyle w:val="af9"/>
              <w:numPr>
                <w:ilvl w:val="0"/>
                <w:numId w:val="19"/>
              </w:numPr>
              <w:rPr>
                <w:b/>
              </w:rPr>
            </w:pPr>
          </w:p>
        </w:tc>
        <w:tc>
          <w:tcPr>
            <w:tcW w:w="6380" w:type="dxa"/>
          </w:tcPr>
          <w:p w:rsidR="006D56C9" w:rsidRDefault="006D56C9" w:rsidP="00F41AC9">
            <w:pPr>
              <w:pStyle w:val="TableParagraph"/>
              <w:kinsoku w:val="0"/>
              <w:overflowPunct w:val="0"/>
              <w:ind w:left="151" w:right="54"/>
            </w:pPr>
            <w:r>
              <w:t>Проект «Искусственный интеллект в образовании»</w:t>
            </w:r>
          </w:p>
        </w:tc>
        <w:tc>
          <w:tcPr>
            <w:tcW w:w="992" w:type="dxa"/>
            <w:vAlign w:val="center"/>
          </w:tcPr>
          <w:p w:rsidR="006D56C9" w:rsidRDefault="00430E7E" w:rsidP="00F41AC9">
            <w:pPr>
              <w:pStyle w:val="TableParagraph"/>
              <w:kinsoku w:val="0"/>
              <w:overflowPunct w:val="0"/>
              <w:ind w:left="17" w:right="507"/>
            </w:pPr>
            <w:r>
              <w:t>2</w:t>
            </w:r>
          </w:p>
        </w:tc>
        <w:tc>
          <w:tcPr>
            <w:tcW w:w="1134" w:type="dxa"/>
            <w:vAlign w:val="center"/>
          </w:tcPr>
          <w:p w:rsidR="006D56C9" w:rsidRDefault="00D31BD5" w:rsidP="00F41AC9">
            <w:pPr>
              <w:pStyle w:val="TableParagraph"/>
              <w:kinsoku w:val="0"/>
              <w:overflowPunct w:val="0"/>
              <w:ind w:left="17"/>
            </w:pPr>
            <w:r>
              <w:t>1</w:t>
            </w:r>
          </w:p>
        </w:tc>
        <w:tc>
          <w:tcPr>
            <w:tcW w:w="1383" w:type="dxa"/>
            <w:vAlign w:val="center"/>
          </w:tcPr>
          <w:p w:rsidR="006D56C9" w:rsidRDefault="00324F5F" w:rsidP="00F41AC9">
            <w:pPr>
              <w:pStyle w:val="TableParagraph"/>
              <w:kinsoku w:val="0"/>
              <w:overflowPunct w:val="0"/>
              <w:ind w:left="17" w:right="680"/>
            </w:pPr>
            <w:r>
              <w:t>1</w:t>
            </w:r>
          </w:p>
        </w:tc>
      </w:tr>
      <w:tr w:rsidR="006D56C9" w:rsidTr="00507004">
        <w:trPr>
          <w:trHeight w:val="138"/>
        </w:trPr>
        <w:tc>
          <w:tcPr>
            <w:tcW w:w="566" w:type="dxa"/>
          </w:tcPr>
          <w:p w:rsidR="006D56C9" w:rsidRDefault="006D56C9" w:rsidP="00F41AC9">
            <w:pPr>
              <w:rPr>
                <w:b/>
              </w:rPr>
            </w:pPr>
          </w:p>
        </w:tc>
        <w:tc>
          <w:tcPr>
            <w:tcW w:w="6380" w:type="dxa"/>
          </w:tcPr>
          <w:p w:rsidR="006D56C9" w:rsidRDefault="006D56C9" w:rsidP="00F41AC9">
            <w:pPr>
              <w:jc w:val="right"/>
            </w:pPr>
            <w:r>
              <w:t>Итого:</w:t>
            </w:r>
          </w:p>
        </w:tc>
        <w:tc>
          <w:tcPr>
            <w:tcW w:w="992" w:type="dxa"/>
          </w:tcPr>
          <w:p w:rsidR="006D56C9" w:rsidRDefault="00430E7E" w:rsidP="00D31BD5">
            <w:pPr>
              <w:ind w:left="17"/>
            </w:pPr>
            <w:r>
              <w:t>17</w:t>
            </w:r>
          </w:p>
        </w:tc>
        <w:tc>
          <w:tcPr>
            <w:tcW w:w="1134" w:type="dxa"/>
          </w:tcPr>
          <w:p w:rsidR="006D56C9" w:rsidRDefault="00324F5F" w:rsidP="00D31BD5">
            <w:pPr>
              <w:ind w:left="17"/>
            </w:pPr>
            <w:r>
              <w:t>9</w:t>
            </w:r>
          </w:p>
        </w:tc>
        <w:tc>
          <w:tcPr>
            <w:tcW w:w="1383" w:type="dxa"/>
          </w:tcPr>
          <w:p w:rsidR="006D56C9" w:rsidRDefault="00324F5F" w:rsidP="00D31BD5">
            <w:pPr>
              <w:ind w:left="17"/>
            </w:pPr>
            <w:r>
              <w:t>8</w:t>
            </w:r>
          </w:p>
        </w:tc>
      </w:tr>
    </w:tbl>
    <w:p w:rsidR="003C642C" w:rsidRDefault="003C642C">
      <w:pPr>
        <w:spacing w:after="200" w:line="276" w:lineRule="auto"/>
        <w:jc w:val="center"/>
        <w:rPr>
          <w:b/>
          <w:sz w:val="28"/>
        </w:rPr>
      </w:pPr>
    </w:p>
    <w:p w:rsidR="003E7EA1" w:rsidRPr="006D56C9" w:rsidRDefault="003E7EA1" w:rsidP="006D56C9">
      <w:pPr>
        <w:ind w:firstLine="567"/>
        <w:jc w:val="both"/>
      </w:pPr>
    </w:p>
    <w:p w:rsidR="008366E9" w:rsidRPr="006D56C9" w:rsidRDefault="00D23659" w:rsidP="006D56C9">
      <w:pPr>
        <w:pStyle w:val="af9"/>
        <w:numPr>
          <w:ilvl w:val="0"/>
          <w:numId w:val="17"/>
        </w:numPr>
        <w:jc w:val="both"/>
      </w:pPr>
      <w:r w:rsidRPr="006D56C9">
        <w:br w:type="page"/>
      </w:r>
    </w:p>
    <w:p w:rsidR="003E7EA1" w:rsidRPr="003E7EA1" w:rsidRDefault="00D23659">
      <w:pPr>
        <w:pStyle w:val="afb"/>
        <w:spacing w:before="0" w:beforeAutospacing="0" w:after="0" w:afterAutospacing="0" w:line="240" w:lineRule="atLeast"/>
        <w:jc w:val="center"/>
        <w:rPr>
          <w:b/>
          <w:color w:val="000000"/>
          <w:sz w:val="28"/>
        </w:rPr>
      </w:pPr>
      <w:r w:rsidRPr="003E7EA1">
        <w:rPr>
          <w:b/>
          <w:color w:val="000000"/>
          <w:sz w:val="28"/>
        </w:rPr>
        <w:lastRenderedPageBreak/>
        <w:t xml:space="preserve">Календарно-тематический план </w:t>
      </w:r>
      <w:r w:rsidR="003E7EA1" w:rsidRPr="003E7EA1">
        <w:rPr>
          <w:b/>
          <w:color w:val="000000"/>
          <w:sz w:val="28"/>
        </w:rPr>
        <w:t xml:space="preserve">занятий </w:t>
      </w:r>
    </w:p>
    <w:p w:rsidR="008366E9" w:rsidRPr="003E7EA1" w:rsidRDefault="00D23659">
      <w:pPr>
        <w:pStyle w:val="afb"/>
        <w:spacing w:before="0" w:beforeAutospacing="0" w:after="0" w:afterAutospacing="0" w:line="240" w:lineRule="atLeast"/>
        <w:jc w:val="center"/>
        <w:rPr>
          <w:b/>
          <w:color w:val="000000"/>
          <w:sz w:val="28"/>
        </w:rPr>
      </w:pPr>
      <w:r w:rsidRPr="003E7EA1">
        <w:rPr>
          <w:b/>
          <w:color w:val="000000"/>
          <w:sz w:val="28"/>
        </w:rPr>
        <w:t xml:space="preserve"> «</w:t>
      </w:r>
      <w:r w:rsidR="00324F5F">
        <w:rPr>
          <w:b/>
          <w:color w:val="000000"/>
          <w:sz w:val="28"/>
        </w:rPr>
        <w:t>Искусственный</w:t>
      </w:r>
      <w:r w:rsidR="003E7EA1" w:rsidRPr="003E7EA1">
        <w:rPr>
          <w:b/>
          <w:color w:val="000000"/>
          <w:sz w:val="28"/>
        </w:rPr>
        <w:t xml:space="preserve"> интеллект</w:t>
      </w:r>
      <w:r w:rsidRPr="003E7EA1">
        <w:rPr>
          <w:b/>
          <w:color w:val="000000"/>
          <w:sz w:val="28"/>
        </w:rPr>
        <w:t>»</w:t>
      </w:r>
    </w:p>
    <w:p w:rsidR="008366E9" w:rsidRDefault="00D23659">
      <w:pPr>
        <w:pStyle w:val="afb"/>
        <w:spacing w:before="0" w:beforeAutospacing="0" w:after="0" w:afterAutospacing="0" w:line="240" w:lineRule="atLeast"/>
        <w:jc w:val="center"/>
        <w:rPr>
          <w:b/>
          <w:color w:val="000000"/>
          <w:sz w:val="28"/>
        </w:rPr>
      </w:pPr>
      <w:r w:rsidRPr="003E7EA1">
        <w:rPr>
          <w:b/>
          <w:color w:val="000000"/>
          <w:sz w:val="28"/>
        </w:rPr>
        <w:t xml:space="preserve">в расчёте на </w:t>
      </w:r>
      <w:r w:rsidR="00324F5F">
        <w:rPr>
          <w:b/>
          <w:color w:val="000000"/>
          <w:sz w:val="28"/>
        </w:rPr>
        <w:t>0,5</w:t>
      </w:r>
      <w:r w:rsidRPr="003E7EA1">
        <w:rPr>
          <w:b/>
          <w:color w:val="000000"/>
          <w:sz w:val="28"/>
        </w:rPr>
        <w:t xml:space="preserve"> час</w:t>
      </w:r>
      <w:r w:rsidR="00324F5F">
        <w:rPr>
          <w:b/>
          <w:color w:val="000000"/>
          <w:sz w:val="28"/>
        </w:rPr>
        <w:t>а</w:t>
      </w:r>
      <w:r w:rsidR="00EA119D">
        <w:rPr>
          <w:b/>
          <w:color w:val="000000"/>
          <w:sz w:val="28"/>
        </w:rPr>
        <w:t xml:space="preserve">, </w:t>
      </w:r>
      <w:r w:rsidRPr="003E7EA1">
        <w:rPr>
          <w:b/>
          <w:color w:val="000000"/>
          <w:sz w:val="28"/>
        </w:rPr>
        <w:t xml:space="preserve"> </w:t>
      </w:r>
      <w:r w:rsidR="00EA119D">
        <w:rPr>
          <w:b/>
          <w:color w:val="000000"/>
          <w:sz w:val="28"/>
        </w:rPr>
        <w:t>17 часов в год</w:t>
      </w:r>
    </w:p>
    <w:p w:rsidR="00EA119D" w:rsidRPr="003E7EA1" w:rsidRDefault="00EA119D">
      <w:pPr>
        <w:pStyle w:val="afb"/>
        <w:spacing w:before="0" w:beforeAutospacing="0" w:after="0" w:afterAutospacing="0" w:line="240" w:lineRule="atLeast"/>
        <w:jc w:val="center"/>
        <w:rPr>
          <w:b/>
          <w:color w:val="000000"/>
          <w:sz w:val="28"/>
        </w:rPr>
      </w:pPr>
    </w:p>
    <w:tbl>
      <w:tblPr>
        <w:tblStyle w:val="afa"/>
        <w:tblW w:w="10509" w:type="dxa"/>
        <w:tblInd w:w="-176" w:type="dxa"/>
        <w:tblLayout w:type="fixed"/>
        <w:tblLook w:val="04A0"/>
      </w:tblPr>
      <w:tblGrid>
        <w:gridCol w:w="659"/>
        <w:gridCol w:w="7514"/>
        <w:gridCol w:w="1167"/>
        <w:gridCol w:w="1169"/>
      </w:tblGrid>
      <w:tr w:rsidR="00324F5F" w:rsidRPr="00EA119D" w:rsidTr="00324F5F">
        <w:trPr>
          <w:trHeight w:val="620"/>
        </w:trPr>
        <w:tc>
          <w:tcPr>
            <w:tcW w:w="659" w:type="dxa"/>
            <w:vMerge w:val="restart"/>
          </w:tcPr>
          <w:p w:rsidR="00324F5F" w:rsidRPr="00EA119D" w:rsidRDefault="00324F5F">
            <w:pPr>
              <w:jc w:val="center"/>
              <w:rPr>
                <w:b/>
                <w:sz w:val="24"/>
                <w:szCs w:val="24"/>
              </w:rPr>
            </w:pPr>
            <w:r w:rsidRPr="00EA119D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A119D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EA119D">
              <w:rPr>
                <w:b/>
                <w:sz w:val="24"/>
                <w:szCs w:val="24"/>
              </w:rPr>
              <w:t>/</w:t>
            </w:r>
            <w:proofErr w:type="spellStart"/>
            <w:r w:rsidRPr="00EA119D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514" w:type="dxa"/>
            <w:vMerge w:val="restart"/>
          </w:tcPr>
          <w:p w:rsidR="00324F5F" w:rsidRPr="00EA119D" w:rsidRDefault="00324F5F">
            <w:pPr>
              <w:jc w:val="center"/>
              <w:rPr>
                <w:b/>
                <w:sz w:val="24"/>
                <w:szCs w:val="24"/>
              </w:rPr>
            </w:pPr>
            <w:r w:rsidRPr="00EA119D">
              <w:rPr>
                <w:b/>
                <w:sz w:val="24"/>
                <w:szCs w:val="24"/>
              </w:rPr>
              <w:t>Тема занятия</w:t>
            </w:r>
          </w:p>
        </w:tc>
        <w:tc>
          <w:tcPr>
            <w:tcW w:w="2336" w:type="dxa"/>
            <w:gridSpan w:val="2"/>
          </w:tcPr>
          <w:p w:rsidR="00324F5F" w:rsidRPr="00EA119D" w:rsidRDefault="00324F5F">
            <w:pPr>
              <w:jc w:val="center"/>
              <w:rPr>
                <w:b/>
                <w:sz w:val="24"/>
                <w:szCs w:val="24"/>
              </w:rPr>
            </w:pPr>
            <w:r w:rsidRPr="00EA119D">
              <w:rPr>
                <w:b/>
                <w:sz w:val="24"/>
                <w:szCs w:val="24"/>
              </w:rPr>
              <w:t>Дата проведения</w:t>
            </w:r>
          </w:p>
        </w:tc>
      </w:tr>
      <w:tr w:rsidR="00324F5F" w:rsidRPr="00EA119D" w:rsidTr="00324F5F">
        <w:trPr>
          <w:trHeight w:val="472"/>
        </w:trPr>
        <w:tc>
          <w:tcPr>
            <w:tcW w:w="659" w:type="dxa"/>
            <w:vMerge/>
          </w:tcPr>
          <w:p w:rsidR="00324F5F" w:rsidRPr="00EA119D" w:rsidRDefault="00324F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14" w:type="dxa"/>
            <w:vMerge/>
          </w:tcPr>
          <w:p w:rsidR="00324F5F" w:rsidRPr="00EA119D" w:rsidRDefault="00324F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7" w:type="dxa"/>
          </w:tcPr>
          <w:p w:rsidR="00324F5F" w:rsidRPr="00EA119D" w:rsidRDefault="00324F5F">
            <w:pPr>
              <w:rPr>
                <w:b/>
                <w:sz w:val="24"/>
                <w:szCs w:val="24"/>
              </w:rPr>
            </w:pPr>
            <w:r w:rsidRPr="00EA119D">
              <w:rPr>
                <w:b/>
                <w:sz w:val="24"/>
                <w:szCs w:val="24"/>
              </w:rPr>
              <w:t>по плану</w:t>
            </w:r>
          </w:p>
        </w:tc>
        <w:tc>
          <w:tcPr>
            <w:tcW w:w="1169" w:type="dxa"/>
          </w:tcPr>
          <w:p w:rsidR="00324F5F" w:rsidRPr="00EA119D" w:rsidRDefault="00324F5F">
            <w:pPr>
              <w:rPr>
                <w:b/>
                <w:sz w:val="24"/>
                <w:szCs w:val="24"/>
              </w:rPr>
            </w:pPr>
            <w:r w:rsidRPr="00EA119D">
              <w:rPr>
                <w:b/>
                <w:sz w:val="24"/>
                <w:szCs w:val="24"/>
              </w:rPr>
              <w:t>по факту</w:t>
            </w:r>
          </w:p>
        </w:tc>
      </w:tr>
      <w:tr w:rsidR="00324F5F" w:rsidRPr="00EA119D" w:rsidTr="00324F5F">
        <w:trPr>
          <w:trHeight w:val="494"/>
        </w:trPr>
        <w:tc>
          <w:tcPr>
            <w:tcW w:w="659" w:type="dxa"/>
          </w:tcPr>
          <w:p w:rsidR="00324F5F" w:rsidRPr="00EA119D" w:rsidRDefault="00324F5F" w:rsidP="00FD5A16">
            <w:pPr>
              <w:pStyle w:val="af9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7514" w:type="dxa"/>
          </w:tcPr>
          <w:p w:rsidR="00324F5F" w:rsidRPr="00EA119D" w:rsidRDefault="00324F5F" w:rsidP="00F41AC9">
            <w:pPr>
              <w:rPr>
                <w:sz w:val="24"/>
                <w:szCs w:val="24"/>
              </w:rPr>
            </w:pPr>
            <w:r w:rsidRPr="00EA119D">
              <w:rPr>
                <w:sz w:val="24"/>
                <w:szCs w:val="24"/>
              </w:rPr>
              <w:t>Введение</w:t>
            </w:r>
            <w:r w:rsidRPr="00EA119D">
              <w:rPr>
                <w:sz w:val="24"/>
                <w:szCs w:val="24"/>
              </w:rPr>
              <w:tab/>
              <w:t>в искусственный интеллект: технологические решения. Перспективы развития IT индустрии в области искусственного интеллекта.</w:t>
            </w:r>
          </w:p>
        </w:tc>
        <w:tc>
          <w:tcPr>
            <w:tcW w:w="1167" w:type="dxa"/>
          </w:tcPr>
          <w:p w:rsidR="00324F5F" w:rsidRPr="00EA119D" w:rsidRDefault="00324F5F">
            <w:pPr>
              <w:rPr>
                <w:sz w:val="24"/>
                <w:szCs w:val="24"/>
              </w:rPr>
            </w:pPr>
          </w:p>
        </w:tc>
        <w:tc>
          <w:tcPr>
            <w:tcW w:w="1169" w:type="dxa"/>
          </w:tcPr>
          <w:p w:rsidR="00324F5F" w:rsidRPr="00EA119D" w:rsidRDefault="00324F5F">
            <w:pPr>
              <w:rPr>
                <w:sz w:val="24"/>
                <w:szCs w:val="24"/>
              </w:rPr>
            </w:pPr>
          </w:p>
        </w:tc>
      </w:tr>
      <w:tr w:rsidR="00324F5F" w:rsidRPr="00EA119D" w:rsidTr="00324F5F">
        <w:trPr>
          <w:trHeight w:val="504"/>
        </w:trPr>
        <w:tc>
          <w:tcPr>
            <w:tcW w:w="659" w:type="dxa"/>
          </w:tcPr>
          <w:p w:rsidR="00324F5F" w:rsidRPr="00EA119D" w:rsidRDefault="00324F5F" w:rsidP="00FD5A16">
            <w:pPr>
              <w:pStyle w:val="af9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7514" w:type="dxa"/>
          </w:tcPr>
          <w:p w:rsidR="00324F5F" w:rsidRPr="00EA119D" w:rsidRDefault="00324F5F" w:rsidP="00787D3F">
            <w:pPr>
              <w:rPr>
                <w:sz w:val="24"/>
                <w:szCs w:val="24"/>
              </w:rPr>
            </w:pPr>
            <w:r w:rsidRPr="00EA119D">
              <w:rPr>
                <w:sz w:val="24"/>
                <w:szCs w:val="24"/>
              </w:rPr>
              <w:t>Дидактическая игра. Алгоритм</w:t>
            </w:r>
            <w:r w:rsidRPr="00EA119D">
              <w:rPr>
                <w:sz w:val="24"/>
                <w:szCs w:val="24"/>
              </w:rPr>
              <w:tab/>
              <w:t>распознавания</w:t>
            </w:r>
          </w:p>
          <w:p w:rsidR="00324F5F" w:rsidRPr="00EA119D" w:rsidRDefault="00324F5F" w:rsidP="00787D3F">
            <w:pPr>
              <w:rPr>
                <w:sz w:val="24"/>
                <w:szCs w:val="24"/>
              </w:rPr>
            </w:pPr>
            <w:r w:rsidRPr="00EA119D">
              <w:rPr>
                <w:sz w:val="24"/>
                <w:szCs w:val="24"/>
              </w:rPr>
              <w:t>визуальных</w:t>
            </w:r>
            <w:r w:rsidRPr="00EA119D">
              <w:rPr>
                <w:sz w:val="24"/>
                <w:szCs w:val="24"/>
              </w:rPr>
              <w:tab/>
              <w:t>образов. Типы интеллектуальных задач.</w:t>
            </w:r>
          </w:p>
        </w:tc>
        <w:tc>
          <w:tcPr>
            <w:tcW w:w="1167" w:type="dxa"/>
          </w:tcPr>
          <w:p w:rsidR="00324F5F" w:rsidRPr="00EA119D" w:rsidRDefault="00324F5F">
            <w:pPr>
              <w:rPr>
                <w:sz w:val="24"/>
                <w:szCs w:val="24"/>
              </w:rPr>
            </w:pPr>
          </w:p>
        </w:tc>
        <w:tc>
          <w:tcPr>
            <w:tcW w:w="1169" w:type="dxa"/>
          </w:tcPr>
          <w:p w:rsidR="00324F5F" w:rsidRPr="00EA119D" w:rsidRDefault="00324F5F">
            <w:pPr>
              <w:rPr>
                <w:sz w:val="24"/>
                <w:szCs w:val="24"/>
              </w:rPr>
            </w:pPr>
          </w:p>
        </w:tc>
      </w:tr>
      <w:tr w:rsidR="00324F5F" w:rsidRPr="00EA119D" w:rsidTr="00324F5F">
        <w:trPr>
          <w:trHeight w:val="248"/>
        </w:trPr>
        <w:tc>
          <w:tcPr>
            <w:tcW w:w="659" w:type="dxa"/>
          </w:tcPr>
          <w:p w:rsidR="00324F5F" w:rsidRPr="00EA119D" w:rsidRDefault="00324F5F" w:rsidP="00FD5A16">
            <w:pPr>
              <w:pStyle w:val="af9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7514" w:type="dxa"/>
          </w:tcPr>
          <w:p w:rsidR="00324F5F" w:rsidRPr="00EA119D" w:rsidRDefault="00324F5F" w:rsidP="00787D3F">
            <w:pPr>
              <w:rPr>
                <w:sz w:val="24"/>
                <w:szCs w:val="24"/>
              </w:rPr>
            </w:pPr>
            <w:r w:rsidRPr="00EA119D">
              <w:rPr>
                <w:sz w:val="24"/>
                <w:szCs w:val="24"/>
              </w:rPr>
              <w:t>Дидактическая игра. Алгоритмы</w:t>
            </w:r>
            <w:r w:rsidRPr="00EA119D">
              <w:rPr>
                <w:sz w:val="24"/>
                <w:szCs w:val="24"/>
              </w:rPr>
              <w:tab/>
              <w:t>действия голосовых помощников.</w:t>
            </w:r>
          </w:p>
        </w:tc>
        <w:tc>
          <w:tcPr>
            <w:tcW w:w="1167" w:type="dxa"/>
          </w:tcPr>
          <w:p w:rsidR="00324F5F" w:rsidRPr="00EA119D" w:rsidRDefault="00324F5F">
            <w:pPr>
              <w:rPr>
                <w:sz w:val="24"/>
                <w:szCs w:val="24"/>
              </w:rPr>
            </w:pPr>
          </w:p>
        </w:tc>
        <w:tc>
          <w:tcPr>
            <w:tcW w:w="1169" w:type="dxa"/>
          </w:tcPr>
          <w:p w:rsidR="00324F5F" w:rsidRPr="00EA119D" w:rsidRDefault="00324F5F">
            <w:pPr>
              <w:rPr>
                <w:sz w:val="24"/>
                <w:szCs w:val="24"/>
              </w:rPr>
            </w:pPr>
          </w:p>
        </w:tc>
      </w:tr>
      <w:tr w:rsidR="00324F5F" w:rsidRPr="00EA119D" w:rsidTr="00324F5F">
        <w:trPr>
          <w:trHeight w:val="504"/>
        </w:trPr>
        <w:tc>
          <w:tcPr>
            <w:tcW w:w="659" w:type="dxa"/>
          </w:tcPr>
          <w:p w:rsidR="00324F5F" w:rsidRPr="00EA119D" w:rsidRDefault="00324F5F" w:rsidP="00FD5A16">
            <w:pPr>
              <w:pStyle w:val="af9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7514" w:type="dxa"/>
          </w:tcPr>
          <w:p w:rsidR="00324F5F" w:rsidRPr="00EA119D" w:rsidRDefault="00324F5F" w:rsidP="00083A39">
            <w:pPr>
              <w:jc w:val="both"/>
              <w:rPr>
                <w:sz w:val="24"/>
                <w:szCs w:val="24"/>
              </w:rPr>
            </w:pPr>
            <w:r w:rsidRPr="00EA119D">
              <w:rPr>
                <w:sz w:val="24"/>
                <w:szCs w:val="24"/>
              </w:rPr>
              <w:t>Роль искусственного</w:t>
            </w:r>
            <w:r w:rsidR="002A16FD" w:rsidRPr="00EA119D">
              <w:rPr>
                <w:sz w:val="24"/>
                <w:szCs w:val="24"/>
              </w:rPr>
              <w:t xml:space="preserve"> </w:t>
            </w:r>
            <w:r w:rsidRPr="00EA119D">
              <w:rPr>
                <w:sz w:val="24"/>
                <w:szCs w:val="24"/>
              </w:rPr>
              <w:t>интеллекта в жизни</w:t>
            </w:r>
            <w:r w:rsidR="002A16FD" w:rsidRPr="00EA119D">
              <w:rPr>
                <w:sz w:val="24"/>
                <w:szCs w:val="24"/>
              </w:rPr>
              <w:t xml:space="preserve"> </w:t>
            </w:r>
            <w:r w:rsidRPr="00EA119D">
              <w:rPr>
                <w:sz w:val="24"/>
                <w:szCs w:val="24"/>
              </w:rPr>
              <w:t>человека: этика и регулирование.</w:t>
            </w:r>
          </w:p>
        </w:tc>
        <w:tc>
          <w:tcPr>
            <w:tcW w:w="1167" w:type="dxa"/>
          </w:tcPr>
          <w:p w:rsidR="00324F5F" w:rsidRPr="00EA119D" w:rsidRDefault="00324F5F">
            <w:pPr>
              <w:rPr>
                <w:sz w:val="24"/>
                <w:szCs w:val="24"/>
              </w:rPr>
            </w:pPr>
          </w:p>
        </w:tc>
        <w:tc>
          <w:tcPr>
            <w:tcW w:w="1169" w:type="dxa"/>
          </w:tcPr>
          <w:p w:rsidR="00324F5F" w:rsidRPr="00EA119D" w:rsidRDefault="00324F5F">
            <w:pPr>
              <w:rPr>
                <w:sz w:val="24"/>
                <w:szCs w:val="24"/>
              </w:rPr>
            </w:pPr>
          </w:p>
        </w:tc>
      </w:tr>
      <w:tr w:rsidR="00324F5F" w:rsidRPr="00EA119D" w:rsidTr="00324F5F">
        <w:trPr>
          <w:trHeight w:val="494"/>
        </w:trPr>
        <w:tc>
          <w:tcPr>
            <w:tcW w:w="659" w:type="dxa"/>
          </w:tcPr>
          <w:p w:rsidR="00324F5F" w:rsidRPr="00EA119D" w:rsidRDefault="00324F5F" w:rsidP="00FD5A16">
            <w:pPr>
              <w:pStyle w:val="af9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7514" w:type="dxa"/>
          </w:tcPr>
          <w:p w:rsidR="00324F5F" w:rsidRPr="00EA119D" w:rsidRDefault="00324F5F" w:rsidP="00083A39">
            <w:pPr>
              <w:rPr>
                <w:sz w:val="24"/>
                <w:szCs w:val="24"/>
              </w:rPr>
            </w:pPr>
            <w:r w:rsidRPr="00EA119D">
              <w:rPr>
                <w:sz w:val="24"/>
                <w:szCs w:val="24"/>
              </w:rPr>
              <w:t xml:space="preserve">Компьютерное зрение. </w:t>
            </w:r>
          </w:p>
        </w:tc>
        <w:tc>
          <w:tcPr>
            <w:tcW w:w="1167" w:type="dxa"/>
          </w:tcPr>
          <w:p w:rsidR="00324F5F" w:rsidRPr="00EA119D" w:rsidRDefault="00324F5F">
            <w:pPr>
              <w:rPr>
                <w:sz w:val="24"/>
                <w:szCs w:val="24"/>
              </w:rPr>
            </w:pPr>
          </w:p>
        </w:tc>
        <w:tc>
          <w:tcPr>
            <w:tcW w:w="1169" w:type="dxa"/>
          </w:tcPr>
          <w:p w:rsidR="00324F5F" w:rsidRPr="00EA119D" w:rsidRDefault="00324F5F">
            <w:pPr>
              <w:rPr>
                <w:sz w:val="24"/>
                <w:szCs w:val="24"/>
              </w:rPr>
            </w:pPr>
          </w:p>
        </w:tc>
      </w:tr>
      <w:tr w:rsidR="002A16FD" w:rsidRPr="00EA119D" w:rsidTr="00324F5F">
        <w:trPr>
          <w:trHeight w:val="504"/>
        </w:trPr>
        <w:tc>
          <w:tcPr>
            <w:tcW w:w="659" w:type="dxa"/>
          </w:tcPr>
          <w:p w:rsidR="002A16FD" w:rsidRPr="00EA119D" w:rsidRDefault="002A16FD" w:rsidP="00FD5A16">
            <w:pPr>
              <w:pStyle w:val="af9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7514" w:type="dxa"/>
          </w:tcPr>
          <w:p w:rsidR="002A16FD" w:rsidRPr="00EA119D" w:rsidRDefault="002A16FD" w:rsidP="002A16FD">
            <w:pPr>
              <w:shd w:val="clear" w:color="auto" w:fill="FFFFFF"/>
              <w:rPr>
                <w:sz w:val="24"/>
                <w:szCs w:val="24"/>
              </w:rPr>
            </w:pPr>
            <w:r w:rsidRPr="00EA119D">
              <w:rPr>
                <w:sz w:val="24"/>
                <w:szCs w:val="24"/>
              </w:rPr>
              <w:t>Практикум в распознавании объектов и выделении</w:t>
            </w:r>
          </w:p>
          <w:p w:rsidR="002A16FD" w:rsidRPr="00EA119D" w:rsidRDefault="002A16FD" w:rsidP="002A16FD">
            <w:pPr>
              <w:shd w:val="clear" w:color="auto" w:fill="FFFFFF"/>
              <w:rPr>
                <w:sz w:val="24"/>
                <w:szCs w:val="24"/>
              </w:rPr>
            </w:pPr>
            <w:r w:rsidRPr="00EA119D">
              <w:rPr>
                <w:sz w:val="24"/>
                <w:szCs w:val="24"/>
              </w:rPr>
              <w:t xml:space="preserve">ключевых признаков предметов. </w:t>
            </w:r>
          </w:p>
        </w:tc>
        <w:tc>
          <w:tcPr>
            <w:tcW w:w="1167" w:type="dxa"/>
          </w:tcPr>
          <w:p w:rsidR="002A16FD" w:rsidRPr="00EA119D" w:rsidRDefault="002A16FD">
            <w:pPr>
              <w:rPr>
                <w:sz w:val="24"/>
                <w:szCs w:val="24"/>
              </w:rPr>
            </w:pPr>
          </w:p>
        </w:tc>
        <w:tc>
          <w:tcPr>
            <w:tcW w:w="1169" w:type="dxa"/>
          </w:tcPr>
          <w:p w:rsidR="002A16FD" w:rsidRPr="00EA119D" w:rsidRDefault="002A16FD">
            <w:pPr>
              <w:rPr>
                <w:sz w:val="24"/>
                <w:szCs w:val="24"/>
              </w:rPr>
            </w:pPr>
          </w:p>
        </w:tc>
      </w:tr>
      <w:tr w:rsidR="00EA119D" w:rsidRPr="00EA119D" w:rsidTr="00324F5F">
        <w:trPr>
          <w:trHeight w:val="248"/>
        </w:trPr>
        <w:tc>
          <w:tcPr>
            <w:tcW w:w="659" w:type="dxa"/>
          </w:tcPr>
          <w:p w:rsidR="00EA119D" w:rsidRPr="00EA119D" w:rsidRDefault="00EA119D" w:rsidP="00FD5A16">
            <w:pPr>
              <w:pStyle w:val="af9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7514" w:type="dxa"/>
          </w:tcPr>
          <w:p w:rsidR="00EA119D" w:rsidRPr="00EA119D" w:rsidRDefault="00EA119D" w:rsidP="00D15A8E">
            <w:pPr>
              <w:rPr>
                <w:sz w:val="24"/>
                <w:szCs w:val="24"/>
              </w:rPr>
            </w:pPr>
            <w:r w:rsidRPr="00EA119D">
              <w:rPr>
                <w:sz w:val="24"/>
                <w:szCs w:val="24"/>
              </w:rPr>
              <w:t>Машинное обучение в искусстве.</w:t>
            </w:r>
          </w:p>
        </w:tc>
        <w:tc>
          <w:tcPr>
            <w:tcW w:w="1167" w:type="dxa"/>
          </w:tcPr>
          <w:p w:rsidR="00EA119D" w:rsidRPr="00EA119D" w:rsidRDefault="00EA119D">
            <w:pPr>
              <w:rPr>
                <w:sz w:val="24"/>
                <w:szCs w:val="24"/>
              </w:rPr>
            </w:pPr>
          </w:p>
        </w:tc>
        <w:tc>
          <w:tcPr>
            <w:tcW w:w="1169" w:type="dxa"/>
          </w:tcPr>
          <w:p w:rsidR="00EA119D" w:rsidRPr="00EA119D" w:rsidRDefault="00EA119D">
            <w:pPr>
              <w:rPr>
                <w:sz w:val="24"/>
                <w:szCs w:val="24"/>
              </w:rPr>
            </w:pPr>
          </w:p>
        </w:tc>
      </w:tr>
      <w:tr w:rsidR="00EA119D" w:rsidRPr="00EA119D" w:rsidTr="00324F5F">
        <w:trPr>
          <w:trHeight w:val="504"/>
        </w:trPr>
        <w:tc>
          <w:tcPr>
            <w:tcW w:w="659" w:type="dxa"/>
          </w:tcPr>
          <w:p w:rsidR="00EA119D" w:rsidRPr="00EA119D" w:rsidRDefault="00EA119D" w:rsidP="00FD5A16">
            <w:pPr>
              <w:pStyle w:val="af9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7514" w:type="dxa"/>
          </w:tcPr>
          <w:p w:rsidR="00EA119D" w:rsidRPr="00EA119D" w:rsidRDefault="00EA119D" w:rsidP="00D15A8E">
            <w:pPr>
              <w:rPr>
                <w:sz w:val="24"/>
                <w:szCs w:val="24"/>
              </w:rPr>
            </w:pPr>
            <w:r w:rsidRPr="00EA119D">
              <w:rPr>
                <w:sz w:val="24"/>
                <w:szCs w:val="24"/>
              </w:rPr>
              <w:t>Компьютерное творчество на основе технологий искусственного интеллекта</w:t>
            </w:r>
          </w:p>
        </w:tc>
        <w:tc>
          <w:tcPr>
            <w:tcW w:w="1167" w:type="dxa"/>
          </w:tcPr>
          <w:p w:rsidR="00EA119D" w:rsidRPr="00EA119D" w:rsidRDefault="00EA119D">
            <w:pPr>
              <w:rPr>
                <w:sz w:val="24"/>
                <w:szCs w:val="24"/>
              </w:rPr>
            </w:pPr>
          </w:p>
        </w:tc>
        <w:tc>
          <w:tcPr>
            <w:tcW w:w="1169" w:type="dxa"/>
          </w:tcPr>
          <w:p w:rsidR="00EA119D" w:rsidRPr="00EA119D" w:rsidRDefault="00EA119D">
            <w:pPr>
              <w:rPr>
                <w:sz w:val="24"/>
                <w:szCs w:val="24"/>
              </w:rPr>
            </w:pPr>
          </w:p>
        </w:tc>
      </w:tr>
      <w:tr w:rsidR="00EA119D" w:rsidRPr="00EA119D" w:rsidTr="00324F5F">
        <w:trPr>
          <w:trHeight w:val="248"/>
        </w:trPr>
        <w:tc>
          <w:tcPr>
            <w:tcW w:w="659" w:type="dxa"/>
          </w:tcPr>
          <w:p w:rsidR="00EA119D" w:rsidRPr="00EA119D" w:rsidRDefault="00EA119D" w:rsidP="00FD5A16">
            <w:pPr>
              <w:pStyle w:val="af9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7514" w:type="dxa"/>
          </w:tcPr>
          <w:p w:rsidR="00EA119D" w:rsidRPr="00EA119D" w:rsidRDefault="00EA119D" w:rsidP="00D15A8E">
            <w:pPr>
              <w:rPr>
                <w:sz w:val="24"/>
                <w:szCs w:val="24"/>
              </w:rPr>
            </w:pPr>
            <w:r w:rsidRPr="00EA119D">
              <w:rPr>
                <w:sz w:val="24"/>
                <w:szCs w:val="24"/>
              </w:rPr>
              <w:t>Машинное обучение в играх.</w:t>
            </w:r>
          </w:p>
        </w:tc>
        <w:tc>
          <w:tcPr>
            <w:tcW w:w="1167" w:type="dxa"/>
          </w:tcPr>
          <w:p w:rsidR="00EA119D" w:rsidRPr="00EA119D" w:rsidRDefault="00EA119D">
            <w:pPr>
              <w:rPr>
                <w:sz w:val="24"/>
                <w:szCs w:val="24"/>
              </w:rPr>
            </w:pPr>
          </w:p>
        </w:tc>
        <w:tc>
          <w:tcPr>
            <w:tcW w:w="1169" w:type="dxa"/>
          </w:tcPr>
          <w:p w:rsidR="00EA119D" w:rsidRPr="00EA119D" w:rsidRDefault="00EA119D">
            <w:pPr>
              <w:rPr>
                <w:sz w:val="24"/>
                <w:szCs w:val="24"/>
              </w:rPr>
            </w:pPr>
          </w:p>
        </w:tc>
      </w:tr>
      <w:tr w:rsidR="00EA119D" w:rsidRPr="00EA119D" w:rsidTr="00324F5F">
        <w:trPr>
          <w:trHeight w:val="504"/>
        </w:trPr>
        <w:tc>
          <w:tcPr>
            <w:tcW w:w="659" w:type="dxa"/>
          </w:tcPr>
          <w:p w:rsidR="00EA119D" w:rsidRPr="00EA119D" w:rsidRDefault="00EA119D" w:rsidP="00FD5A16">
            <w:pPr>
              <w:pStyle w:val="af9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7514" w:type="dxa"/>
          </w:tcPr>
          <w:p w:rsidR="00EA119D" w:rsidRPr="00EA119D" w:rsidRDefault="00EA119D" w:rsidP="00D15A8E">
            <w:pPr>
              <w:rPr>
                <w:sz w:val="24"/>
                <w:szCs w:val="24"/>
              </w:rPr>
            </w:pPr>
            <w:r w:rsidRPr="00EA119D">
              <w:rPr>
                <w:sz w:val="24"/>
                <w:szCs w:val="24"/>
              </w:rPr>
              <w:t>Технологии</w:t>
            </w:r>
            <w:r w:rsidRPr="00EA119D">
              <w:rPr>
                <w:sz w:val="24"/>
                <w:szCs w:val="24"/>
              </w:rPr>
              <w:tab/>
              <w:t>применения машинного обучения в играх. Онлайн тренажеры по шахматам.</w:t>
            </w:r>
          </w:p>
        </w:tc>
        <w:tc>
          <w:tcPr>
            <w:tcW w:w="1167" w:type="dxa"/>
          </w:tcPr>
          <w:p w:rsidR="00EA119D" w:rsidRPr="00EA119D" w:rsidRDefault="00EA119D">
            <w:pPr>
              <w:rPr>
                <w:sz w:val="24"/>
                <w:szCs w:val="24"/>
              </w:rPr>
            </w:pPr>
          </w:p>
        </w:tc>
        <w:tc>
          <w:tcPr>
            <w:tcW w:w="1169" w:type="dxa"/>
          </w:tcPr>
          <w:p w:rsidR="00EA119D" w:rsidRPr="00EA119D" w:rsidRDefault="00EA119D">
            <w:pPr>
              <w:rPr>
                <w:sz w:val="24"/>
                <w:szCs w:val="24"/>
              </w:rPr>
            </w:pPr>
          </w:p>
        </w:tc>
      </w:tr>
      <w:tr w:rsidR="00EA119D" w:rsidRPr="00EA119D" w:rsidTr="00324F5F">
        <w:trPr>
          <w:trHeight w:val="504"/>
        </w:trPr>
        <w:tc>
          <w:tcPr>
            <w:tcW w:w="659" w:type="dxa"/>
          </w:tcPr>
          <w:p w:rsidR="00EA119D" w:rsidRPr="00EA119D" w:rsidRDefault="00EA119D" w:rsidP="00FD5A16">
            <w:pPr>
              <w:pStyle w:val="af9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7514" w:type="dxa"/>
          </w:tcPr>
          <w:p w:rsidR="00EA119D" w:rsidRPr="00EA119D" w:rsidRDefault="00EA119D" w:rsidP="00D15A8E">
            <w:pPr>
              <w:rPr>
                <w:sz w:val="24"/>
                <w:szCs w:val="24"/>
              </w:rPr>
            </w:pPr>
            <w:r w:rsidRPr="00EA119D">
              <w:rPr>
                <w:sz w:val="24"/>
                <w:szCs w:val="24"/>
              </w:rPr>
              <w:t>Машинное обучение в науке</w:t>
            </w:r>
          </w:p>
        </w:tc>
        <w:tc>
          <w:tcPr>
            <w:tcW w:w="1167" w:type="dxa"/>
          </w:tcPr>
          <w:p w:rsidR="00EA119D" w:rsidRPr="00EA119D" w:rsidRDefault="00EA119D">
            <w:pPr>
              <w:rPr>
                <w:sz w:val="24"/>
                <w:szCs w:val="24"/>
              </w:rPr>
            </w:pPr>
          </w:p>
        </w:tc>
        <w:tc>
          <w:tcPr>
            <w:tcW w:w="1169" w:type="dxa"/>
          </w:tcPr>
          <w:p w:rsidR="00EA119D" w:rsidRPr="00EA119D" w:rsidRDefault="00EA119D">
            <w:pPr>
              <w:rPr>
                <w:sz w:val="24"/>
                <w:szCs w:val="24"/>
              </w:rPr>
            </w:pPr>
          </w:p>
        </w:tc>
      </w:tr>
      <w:tr w:rsidR="00EA119D" w:rsidRPr="00EA119D" w:rsidTr="00324F5F">
        <w:trPr>
          <w:trHeight w:val="248"/>
        </w:trPr>
        <w:tc>
          <w:tcPr>
            <w:tcW w:w="659" w:type="dxa"/>
          </w:tcPr>
          <w:p w:rsidR="00EA119D" w:rsidRPr="00EA119D" w:rsidRDefault="00EA119D" w:rsidP="00FD5A16">
            <w:pPr>
              <w:pStyle w:val="af9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7514" w:type="dxa"/>
          </w:tcPr>
          <w:p w:rsidR="00EA119D" w:rsidRPr="00EA119D" w:rsidRDefault="00EA119D" w:rsidP="00D15A8E">
            <w:pPr>
              <w:rPr>
                <w:sz w:val="24"/>
                <w:szCs w:val="24"/>
              </w:rPr>
            </w:pPr>
            <w:r w:rsidRPr="00EA119D">
              <w:rPr>
                <w:sz w:val="24"/>
                <w:szCs w:val="24"/>
              </w:rPr>
              <w:t>Голосовые помощники. Интеллектуальные диалоговые системы.</w:t>
            </w:r>
          </w:p>
        </w:tc>
        <w:tc>
          <w:tcPr>
            <w:tcW w:w="1167" w:type="dxa"/>
          </w:tcPr>
          <w:p w:rsidR="00EA119D" w:rsidRPr="00EA119D" w:rsidRDefault="00EA119D">
            <w:pPr>
              <w:rPr>
                <w:sz w:val="24"/>
                <w:szCs w:val="24"/>
              </w:rPr>
            </w:pPr>
          </w:p>
        </w:tc>
        <w:tc>
          <w:tcPr>
            <w:tcW w:w="1169" w:type="dxa"/>
          </w:tcPr>
          <w:p w:rsidR="00EA119D" w:rsidRPr="00EA119D" w:rsidRDefault="00EA119D">
            <w:pPr>
              <w:rPr>
                <w:sz w:val="24"/>
                <w:szCs w:val="24"/>
              </w:rPr>
            </w:pPr>
          </w:p>
        </w:tc>
      </w:tr>
      <w:tr w:rsidR="00EA119D" w:rsidRPr="00EA119D" w:rsidTr="00324F5F">
        <w:trPr>
          <w:trHeight w:val="248"/>
        </w:trPr>
        <w:tc>
          <w:tcPr>
            <w:tcW w:w="659" w:type="dxa"/>
          </w:tcPr>
          <w:p w:rsidR="00EA119D" w:rsidRPr="00EA119D" w:rsidRDefault="00EA119D" w:rsidP="00FD5A16">
            <w:pPr>
              <w:pStyle w:val="af9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7514" w:type="dxa"/>
          </w:tcPr>
          <w:p w:rsidR="00EA119D" w:rsidRPr="00EA119D" w:rsidRDefault="00EA119D" w:rsidP="00D15A8E">
            <w:pPr>
              <w:rPr>
                <w:sz w:val="24"/>
                <w:szCs w:val="24"/>
              </w:rPr>
            </w:pPr>
            <w:r w:rsidRPr="00EA119D">
              <w:rPr>
                <w:sz w:val="24"/>
                <w:szCs w:val="24"/>
              </w:rPr>
              <w:t>Игра с использованием</w:t>
            </w:r>
            <w:r w:rsidRPr="00EA119D">
              <w:rPr>
                <w:sz w:val="24"/>
                <w:szCs w:val="24"/>
              </w:rPr>
              <w:tab/>
              <w:t>голосового помощника Алиса</w:t>
            </w:r>
          </w:p>
        </w:tc>
        <w:tc>
          <w:tcPr>
            <w:tcW w:w="1167" w:type="dxa"/>
          </w:tcPr>
          <w:p w:rsidR="00EA119D" w:rsidRPr="00EA119D" w:rsidRDefault="00EA119D">
            <w:pPr>
              <w:rPr>
                <w:sz w:val="24"/>
                <w:szCs w:val="24"/>
              </w:rPr>
            </w:pPr>
          </w:p>
        </w:tc>
        <w:tc>
          <w:tcPr>
            <w:tcW w:w="1169" w:type="dxa"/>
          </w:tcPr>
          <w:p w:rsidR="00EA119D" w:rsidRPr="00EA119D" w:rsidRDefault="00EA119D">
            <w:pPr>
              <w:rPr>
                <w:sz w:val="24"/>
                <w:szCs w:val="24"/>
              </w:rPr>
            </w:pPr>
          </w:p>
        </w:tc>
      </w:tr>
      <w:tr w:rsidR="00EA119D" w:rsidRPr="00EA119D" w:rsidTr="00324F5F">
        <w:trPr>
          <w:trHeight w:val="504"/>
        </w:trPr>
        <w:tc>
          <w:tcPr>
            <w:tcW w:w="659" w:type="dxa"/>
          </w:tcPr>
          <w:p w:rsidR="00EA119D" w:rsidRPr="00EA119D" w:rsidRDefault="00EA119D" w:rsidP="00FD5A16">
            <w:pPr>
              <w:pStyle w:val="af9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7514" w:type="dxa"/>
          </w:tcPr>
          <w:p w:rsidR="00EA119D" w:rsidRPr="00EA119D" w:rsidRDefault="00EA119D" w:rsidP="00D15A8E">
            <w:pPr>
              <w:rPr>
                <w:sz w:val="24"/>
                <w:szCs w:val="24"/>
              </w:rPr>
            </w:pPr>
            <w:r w:rsidRPr="00EA119D">
              <w:rPr>
                <w:sz w:val="24"/>
                <w:szCs w:val="24"/>
              </w:rPr>
              <w:t>Машинное обучение в спорте.</w:t>
            </w:r>
          </w:p>
        </w:tc>
        <w:tc>
          <w:tcPr>
            <w:tcW w:w="1167" w:type="dxa"/>
          </w:tcPr>
          <w:p w:rsidR="00EA119D" w:rsidRPr="00EA119D" w:rsidRDefault="00EA119D">
            <w:pPr>
              <w:rPr>
                <w:sz w:val="24"/>
                <w:szCs w:val="24"/>
              </w:rPr>
            </w:pPr>
          </w:p>
        </w:tc>
        <w:tc>
          <w:tcPr>
            <w:tcW w:w="1169" w:type="dxa"/>
          </w:tcPr>
          <w:p w:rsidR="00EA119D" w:rsidRPr="00EA119D" w:rsidRDefault="00EA119D">
            <w:pPr>
              <w:rPr>
                <w:sz w:val="24"/>
                <w:szCs w:val="24"/>
              </w:rPr>
            </w:pPr>
          </w:p>
        </w:tc>
      </w:tr>
      <w:tr w:rsidR="00EA119D" w:rsidRPr="00EA119D" w:rsidTr="00324F5F">
        <w:trPr>
          <w:trHeight w:val="504"/>
        </w:trPr>
        <w:tc>
          <w:tcPr>
            <w:tcW w:w="659" w:type="dxa"/>
          </w:tcPr>
          <w:p w:rsidR="00EA119D" w:rsidRPr="00EA119D" w:rsidRDefault="00EA119D" w:rsidP="00FD5A16">
            <w:pPr>
              <w:pStyle w:val="af9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7514" w:type="dxa"/>
          </w:tcPr>
          <w:p w:rsidR="00EA119D" w:rsidRPr="00EA119D" w:rsidRDefault="00EA119D" w:rsidP="00D15A8E">
            <w:pPr>
              <w:rPr>
                <w:sz w:val="24"/>
                <w:szCs w:val="24"/>
              </w:rPr>
            </w:pPr>
            <w:r w:rsidRPr="00EA119D">
              <w:rPr>
                <w:sz w:val="24"/>
                <w:szCs w:val="24"/>
              </w:rPr>
              <w:t>Приложение «Здоровье». Приложение  «Умные часы».</w:t>
            </w:r>
          </w:p>
        </w:tc>
        <w:tc>
          <w:tcPr>
            <w:tcW w:w="1167" w:type="dxa"/>
          </w:tcPr>
          <w:p w:rsidR="00EA119D" w:rsidRPr="00EA119D" w:rsidRDefault="00EA119D">
            <w:pPr>
              <w:rPr>
                <w:sz w:val="24"/>
                <w:szCs w:val="24"/>
              </w:rPr>
            </w:pPr>
          </w:p>
        </w:tc>
        <w:tc>
          <w:tcPr>
            <w:tcW w:w="1169" w:type="dxa"/>
          </w:tcPr>
          <w:p w:rsidR="00EA119D" w:rsidRPr="00EA119D" w:rsidRDefault="00EA119D">
            <w:pPr>
              <w:rPr>
                <w:sz w:val="24"/>
                <w:szCs w:val="24"/>
              </w:rPr>
            </w:pPr>
          </w:p>
        </w:tc>
      </w:tr>
      <w:tr w:rsidR="00EA119D" w:rsidRPr="00EA119D" w:rsidTr="00324F5F">
        <w:trPr>
          <w:trHeight w:val="504"/>
        </w:trPr>
        <w:tc>
          <w:tcPr>
            <w:tcW w:w="659" w:type="dxa"/>
          </w:tcPr>
          <w:p w:rsidR="00EA119D" w:rsidRPr="00EA119D" w:rsidRDefault="00EA119D" w:rsidP="00FD5A16">
            <w:pPr>
              <w:pStyle w:val="af9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7514" w:type="dxa"/>
          </w:tcPr>
          <w:p w:rsidR="00EA119D" w:rsidRPr="00EA119D" w:rsidRDefault="00EA119D" w:rsidP="00283701">
            <w:pPr>
              <w:rPr>
                <w:sz w:val="24"/>
                <w:szCs w:val="24"/>
              </w:rPr>
            </w:pPr>
            <w:r w:rsidRPr="00EA119D">
              <w:rPr>
                <w:sz w:val="24"/>
                <w:szCs w:val="24"/>
              </w:rPr>
              <w:t>Проект «Искусственный интеллект в образовании»</w:t>
            </w:r>
            <w:r>
              <w:rPr>
                <w:sz w:val="24"/>
                <w:szCs w:val="24"/>
              </w:rPr>
              <w:t xml:space="preserve">. </w:t>
            </w:r>
            <w:r w:rsidRPr="00EA119D">
              <w:rPr>
                <w:sz w:val="24"/>
                <w:szCs w:val="24"/>
              </w:rPr>
              <w:t>Разработка презентации коллективного проекта.</w:t>
            </w:r>
          </w:p>
        </w:tc>
        <w:tc>
          <w:tcPr>
            <w:tcW w:w="1167" w:type="dxa"/>
          </w:tcPr>
          <w:p w:rsidR="00EA119D" w:rsidRPr="00EA119D" w:rsidRDefault="00EA119D">
            <w:pPr>
              <w:rPr>
                <w:sz w:val="24"/>
                <w:szCs w:val="24"/>
              </w:rPr>
            </w:pPr>
          </w:p>
        </w:tc>
        <w:tc>
          <w:tcPr>
            <w:tcW w:w="1169" w:type="dxa"/>
          </w:tcPr>
          <w:p w:rsidR="00EA119D" w:rsidRPr="00EA119D" w:rsidRDefault="00EA119D">
            <w:pPr>
              <w:rPr>
                <w:sz w:val="24"/>
                <w:szCs w:val="24"/>
              </w:rPr>
            </w:pPr>
          </w:p>
        </w:tc>
      </w:tr>
      <w:tr w:rsidR="00EA119D" w:rsidRPr="00EA119D" w:rsidTr="00324F5F">
        <w:trPr>
          <w:trHeight w:val="257"/>
        </w:trPr>
        <w:tc>
          <w:tcPr>
            <w:tcW w:w="659" w:type="dxa"/>
          </w:tcPr>
          <w:p w:rsidR="00EA119D" w:rsidRPr="00EA119D" w:rsidRDefault="00EA119D" w:rsidP="00FD72DA">
            <w:pPr>
              <w:pStyle w:val="af9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7514" w:type="dxa"/>
          </w:tcPr>
          <w:p w:rsidR="00EA119D" w:rsidRPr="00EA119D" w:rsidRDefault="00EA119D" w:rsidP="00283701">
            <w:pPr>
              <w:rPr>
                <w:sz w:val="24"/>
                <w:szCs w:val="24"/>
              </w:rPr>
            </w:pPr>
            <w:r w:rsidRPr="00EA119D">
              <w:rPr>
                <w:sz w:val="24"/>
                <w:szCs w:val="24"/>
              </w:rPr>
              <w:t>Защита проекта.</w:t>
            </w:r>
          </w:p>
        </w:tc>
        <w:tc>
          <w:tcPr>
            <w:tcW w:w="1167" w:type="dxa"/>
          </w:tcPr>
          <w:p w:rsidR="00EA119D" w:rsidRPr="00EA119D" w:rsidRDefault="00EA119D" w:rsidP="005E4059">
            <w:pPr>
              <w:rPr>
                <w:sz w:val="24"/>
                <w:szCs w:val="24"/>
              </w:rPr>
            </w:pPr>
          </w:p>
        </w:tc>
        <w:tc>
          <w:tcPr>
            <w:tcW w:w="1169" w:type="dxa"/>
          </w:tcPr>
          <w:p w:rsidR="00EA119D" w:rsidRPr="00EA119D" w:rsidRDefault="00EA119D" w:rsidP="005E4059">
            <w:pPr>
              <w:rPr>
                <w:sz w:val="24"/>
                <w:szCs w:val="24"/>
              </w:rPr>
            </w:pPr>
          </w:p>
        </w:tc>
      </w:tr>
    </w:tbl>
    <w:p w:rsidR="007F05CE" w:rsidRDefault="007F05CE" w:rsidP="007F05CE">
      <w:pPr>
        <w:ind w:firstLine="567"/>
        <w:jc w:val="both"/>
      </w:pPr>
    </w:p>
    <w:p w:rsidR="007F05CE" w:rsidRDefault="007F05CE" w:rsidP="007F05CE">
      <w:pPr>
        <w:ind w:firstLine="567"/>
        <w:jc w:val="both"/>
      </w:pPr>
    </w:p>
    <w:p w:rsidR="007F05CE" w:rsidRDefault="007F05CE" w:rsidP="007F05CE">
      <w:pPr>
        <w:ind w:firstLine="567"/>
        <w:jc w:val="both"/>
      </w:pPr>
    </w:p>
    <w:p w:rsidR="007F05CE" w:rsidRDefault="007F05CE" w:rsidP="007F05CE">
      <w:pPr>
        <w:ind w:firstLine="567"/>
        <w:jc w:val="both"/>
      </w:pPr>
    </w:p>
    <w:p w:rsidR="007F05CE" w:rsidRPr="006D56C9" w:rsidRDefault="007F05CE" w:rsidP="007F05CE">
      <w:pPr>
        <w:ind w:firstLine="567"/>
        <w:jc w:val="both"/>
      </w:pPr>
      <w:r w:rsidRPr="006D56C9">
        <w:t>Информационное обеспечение:</w:t>
      </w:r>
    </w:p>
    <w:p w:rsidR="007F05CE" w:rsidRPr="006D56C9" w:rsidRDefault="007F05CE" w:rsidP="007F05CE">
      <w:pPr>
        <w:pStyle w:val="af9"/>
        <w:numPr>
          <w:ilvl w:val="0"/>
          <w:numId w:val="18"/>
        </w:numPr>
        <w:jc w:val="both"/>
      </w:pPr>
      <w:r>
        <w:t>Академия искусственного интеллекта для школьников.</w:t>
      </w:r>
      <w:hyperlink r:id="rId9" w:history="1">
        <w:r w:rsidRPr="00914ABD">
          <w:rPr>
            <w:rStyle w:val="afc"/>
          </w:rPr>
          <w:t>www.ai-academy.ru</w:t>
        </w:r>
      </w:hyperlink>
    </w:p>
    <w:p w:rsidR="007F05CE" w:rsidRPr="006D56C9" w:rsidRDefault="007F05CE" w:rsidP="007F05CE">
      <w:pPr>
        <w:pStyle w:val="af9"/>
        <w:numPr>
          <w:ilvl w:val="0"/>
          <w:numId w:val="18"/>
        </w:numPr>
        <w:jc w:val="both"/>
      </w:pPr>
      <w:r>
        <w:t xml:space="preserve">Всероссийский образовательный проект «Урок </w:t>
      </w:r>
      <w:r w:rsidRPr="006D56C9">
        <w:t>цифры».</w:t>
      </w:r>
      <w:r w:rsidRPr="006D56C9">
        <w:tab/>
      </w:r>
      <w:hyperlink r:id="rId10" w:history="1">
        <w:r w:rsidRPr="00914ABD">
          <w:rPr>
            <w:rStyle w:val="afc"/>
          </w:rPr>
          <w:t>https://урокцифры.рф/</w:t>
        </w:r>
      </w:hyperlink>
    </w:p>
    <w:p w:rsidR="007F05CE" w:rsidRPr="006D56C9" w:rsidRDefault="007F05CE" w:rsidP="007F05CE">
      <w:pPr>
        <w:pStyle w:val="af9"/>
        <w:numPr>
          <w:ilvl w:val="0"/>
          <w:numId w:val="18"/>
        </w:numPr>
        <w:jc w:val="both"/>
      </w:pPr>
      <w:r w:rsidRPr="006D56C9">
        <w:t xml:space="preserve">Ресурс «Эксперименты с </w:t>
      </w:r>
      <w:proofErr w:type="spellStart"/>
      <w:r w:rsidRPr="006D56C9">
        <w:t>Google</w:t>
      </w:r>
      <w:proofErr w:type="spellEnd"/>
      <w:r w:rsidRPr="006D56C9">
        <w:t>»</w:t>
      </w:r>
      <w:hyperlink r:id="rId11" w:history="1">
        <w:r w:rsidRPr="00914ABD">
          <w:rPr>
            <w:rStyle w:val="afc"/>
          </w:rPr>
          <w:t>https://experiments.withgoogle.com/collection/chrome</w:t>
        </w:r>
      </w:hyperlink>
    </w:p>
    <w:p w:rsidR="007F05CE" w:rsidRDefault="001D0C3C" w:rsidP="007F05CE">
      <w:pPr>
        <w:pStyle w:val="af9"/>
        <w:numPr>
          <w:ilvl w:val="0"/>
          <w:numId w:val="18"/>
        </w:numPr>
        <w:jc w:val="both"/>
      </w:pPr>
      <w:hyperlink r:id="rId12" w:history="1">
        <w:r w:rsidR="007F05CE" w:rsidRPr="00914ABD">
          <w:rPr>
            <w:rStyle w:val="afc"/>
          </w:rPr>
          <w:t>https://file.synergy.ru/d/c30818a70e48480ba4a3/</w:t>
        </w:r>
      </w:hyperlink>
    </w:p>
    <w:p w:rsidR="008366E9" w:rsidRPr="00EA119D" w:rsidRDefault="008366E9" w:rsidP="003E7EA1">
      <w:pPr>
        <w:rPr>
          <w:b/>
        </w:rPr>
      </w:pPr>
    </w:p>
    <w:sectPr w:rsidR="008366E9" w:rsidRPr="00EA119D" w:rsidSect="007F05CE">
      <w:footerReference w:type="default" r:id="rId13"/>
      <w:pgSz w:w="11907" w:h="16840" w:code="9"/>
      <w:pgMar w:top="567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23E5" w:rsidRDefault="00A523E5">
      <w:r>
        <w:separator/>
      </w:r>
    </w:p>
  </w:endnote>
  <w:endnote w:type="continuationSeparator" w:id="0">
    <w:p w:rsidR="00A523E5" w:rsidRDefault="00A523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2116"/>
      <w:docPartObj>
        <w:docPartGallery w:val="Page Numbers (Bottom of Page)"/>
        <w:docPartUnique/>
      </w:docPartObj>
    </w:sdtPr>
    <w:sdtContent>
      <w:p w:rsidR="007F05CE" w:rsidRDefault="001D0C3C">
        <w:pPr>
          <w:pStyle w:val="ac"/>
          <w:jc w:val="right"/>
        </w:pPr>
        <w:fldSimple w:instr=" PAGE   \* MERGEFORMAT ">
          <w:r w:rsidR="00482263">
            <w:rPr>
              <w:noProof/>
            </w:rPr>
            <w:t>2</w:t>
          </w:r>
        </w:fldSimple>
      </w:p>
    </w:sdtContent>
  </w:sdt>
  <w:p w:rsidR="007F05CE" w:rsidRDefault="007F05CE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23E5" w:rsidRDefault="00A523E5">
      <w:r>
        <w:separator/>
      </w:r>
    </w:p>
  </w:footnote>
  <w:footnote w:type="continuationSeparator" w:id="0">
    <w:p w:rsidR="00A523E5" w:rsidRDefault="00A523E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00000885"/>
    <w:lvl w:ilvl="0">
      <w:numFmt w:val="bullet"/>
      <w:lvlText w:val="●"/>
      <w:lvlJc w:val="left"/>
      <w:pPr>
        <w:ind w:left="941" w:hanging="360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511" w:hanging="360"/>
      </w:pPr>
    </w:lvl>
    <w:lvl w:ilvl="2">
      <w:numFmt w:val="bullet"/>
      <w:lvlText w:val="•"/>
      <w:lvlJc w:val="left"/>
      <w:pPr>
        <w:ind w:left="2082" w:hanging="360"/>
      </w:pPr>
    </w:lvl>
    <w:lvl w:ilvl="3">
      <w:numFmt w:val="bullet"/>
      <w:lvlText w:val="•"/>
      <w:lvlJc w:val="left"/>
      <w:pPr>
        <w:ind w:left="2653" w:hanging="360"/>
      </w:pPr>
    </w:lvl>
    <w:lvl w:ilvl="4">
      <w:numFmt w:val="bullet"/>
      <w:lvlText w:val="•"/>
      <w:lvlJc w:val="left"/>
      <w:pPr>
        <w:ind w:left="3224" w:hanging="360"/>
      </w:pPr>
    </w:lvl>
    <w:lvl w:ilvl="5">
      <w:numFmt w:val="bullet"/>
      <w:lvlText w:val="•"/>
      <w:lvlJc w:val="left"/>
      <w:pPr>
        <w:ind w:left="3795" w:hanging="360"/>
      </w:pPr>
    </w:lvl>
    <w:lvl w:ilvl="6">
      <w:numFmt w:val="bullet"/>
      <w:lvlText w:val="•"/>
      <w:lvlJc w:val="left"/>
      <w:pPr>
        <w:ind w:left="4366" w:hanging="360"/>
      </w:pPr>
    </w:lvl>
    <w:lvl w:ilvl="7">
      <w:numFmt w:val="bullet"/>
      <w:lvlText w:val="•"/>
      <w:lvlJc w:val="left"/>
      <w:pPr>
        <w:ind w:left="4937" w:hanging="360"/>
      </w:pPr>
    </w:lvl>
    <w:lvl w:ilvl="8">
      <w:numFmt w:val="bullet"/>
      <w:lvlText w:val="•"/>
      <w:lvlJc w:val="left"/>
      <w:pPr>
        <w:ind w:left="5508" w:hanging="360"/>
      </w:pPr>
    </w:lvl>
  </w:abstractNum>
  <w:abstractNum w:abstractNumId="1">
    <w:nsid w:val="00000403"/>
    <w:multiLevelType w:val="multilevel"/>
    <w:tmpl w:val="00000886"/>
    <w:lvl w:ilvl="0">
      <w:numFmt w:val="bullet"/>
      <w:lvlText w:val="●"/>
      <w:lvlJc w:val="left"/>
      <w:pPr>
        <w:ind w:left="383" w:hanging="351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637" w:hanging="351"/>
      </w:pPr>
    </w:lvl>
    <w:lvl w:ilvl="2">
      <w:numFmt w:val="bullet"/>
      <w:lvlText w:val="•"/>
      <w:lvlJc w:val="left"/>
      <w:pPr>
        <w:ind w:left="895" w:hanging="351"/>
      </w:pPr>
    </w:lvl>
    <w:lvl w:ilvl="3">
      <w:numFmt w:val="bullet"/>
      <w:lvlText w:val="•"/>
      <w:lvlJc w:val="left"/>
      <w:pPr>
        <w:ind w:left="1153" w:hanging="351"/>
      </w:pPr>
    </w:lvl>
    <w:lvl w:ilvl="4">
      <w:numFmt w:val="bullet"/>
      <w:lvlText w:val="•"/>
      <w:lvlJc w:val="left"/>
      <w:pPr>
        <w:ind w:left="1410" w:hanging="351"/>
      </w:pPr>
    </w:lvl>
    <w:lvl w:ilvl="5">
      <w:numFmt w:val="bullet"/>
      <w:lvlText w:val="•"/>
      <w:lvlJc w:val="left"/>
      <w:pPr>
        <w:ind w:left="1668" w:hanging="351"/>
      </w:pPr>
    </w:lvl>
    <w:lvl w:ilvl="6">
      <w:numFmt w:val="bullet"/>
      <w:lvlText w:val="•"/>
      <w:lvlJc w:val="left"/>
      <w:pPr>
        <w:ind w:left="1926" w:hanging="351"/>
      </w:pPr>
    </w:lvl>
    <w:lvl w:ilvl="7">
      <w:numFmt w:val="bullet"/>
      <w:lvlText w:val="•"/>
      <w:lvlJc w:val="left"/>
      <w:pPr>
        <w:ind w:left="2183" w:hanging="351"/>
      </w:pPr>
    </w:lvl>
    <w:lvl w:ilvl="8">
      <w:numFmt w:val="bullet"/>
      <w:lvlText w:val="•"/>
      <w:lvlJc w:val="left"/>
      <w:pPr>
        <w:ind w:left="2441" w:hanging="351"/>
      </w:pPr>
    </w:lvl>
  </w:abstractNum>
  <w:abstractNum w:abstractNumId="2">
    <w:nsid w:val="00000404"/>
    <w:multiLevelType w:val="multilevel"/>
    <w:tmpl w:val="00000887"/>
    <w:lvl w:ilvl="0">
      <w:numFmt w:val="bullet"/>
      <w:lvlText w:val="●"/>
      <w:lvlJc w:val="left"/>
      <w:pPr>
        <w:ind w:left="383" w:hanging="361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638" w:hanging="361"/>
      </w:pPr>
    </w:lvl>
    <w:lvl w:ilvl="2">
      <w:numFmt w:val="bullet"/>
      <w:lvlText w:val="•"/>
      <w:lvlJc w:val="left"/>
      <w:pPr>
        <w:ind w:left="896" w:hanging="361"/>
      </w:pPr>
    </w:lvl>
    <w:lvl w:ilvl="3">
      <w:numFmt w:val="bullet"/>
      <w:lvlText w:val="•"/>
      <w:lvlJc w:val="left"/>
      <w:pPr>
        <w:ind w:left="1154" w:hanging="361"/>
      </w:pPr>
    </w:lvl>
    <w:lvl w:ilvl="4">
      <w:numFmt w:val="bullet"/>
      <w:lvlText w:val="•"/>
      <w:lvlJc w:val="left"/>
      <w:pPr>
        <w:ind w:left="1412" w:hanging="361"/>
      </w:pPr>
    </w:lvl>
    <w:lvl w:ilvl="5">
      <w:numFmt w:val="bullet"/>
      <w:lvlText w:val="•"/>
      <w:lvlJc w:val="left"/>
      <w:pPr>
        <w:ind w:left="1670" w:hanging="361"/>
      </w:pPr>
    </w:lvl>
    <w:lvl w:ilvl="6">
      <w:numFmt w:val="bullet"/>
      <w:lvlText w:val="•"/>
      <w:lvlJc w:val="left"/>
      <w:pPr>
        <w:ind w:left="1928" w:hanging="361"/>
      </w:pPr>
    </w:lvl>
    <w:lvl w:ilvl="7">
      <w:numFmt w:val="bullet"/>
      <w:lvlText w:val="•"/>
      <w:lvlJc w:val="left"/>
      <w:pPr>
        <w:ind w:left="2186" w:hanging="361"/>
      </w:pPr>
    </w:lvl>
    <w:lvl w:ilvl="8">
      <w:numFmt w:val="bullet"/>
      <w:lvlText w:val="•"/>
      <w:lvlJc w:val="left"/>
      <w:pPr>
        <w:ind w:left="2444" w:hanging="361"/>
      </w:pPr>
    </w:lvl>
  </w:abstractNum>
  <w:abstractNum w:abstractNumId="3">
    <w:nsid w:val="00000405"/>
    <w:multiLevelType w:val="multilevel"/>
    <w:tmpl w:val="00000888"/>
    <w:lvl w:ilvl="0">
      <w:numFmt w:val="bullet"/>
      <w:lvlText w:val="●"/>
      <w:lvlJc w:val="left"/>
      <w:pPr>
        <w:ind w:left="820" w:hanging="207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331" w:hanging="207"/>
      </w:pPr>
    </w:lvl>
    <w:lvl w:ilvl="2">
      <w:numFmt w:val="bullet"/>
      <w:lvlText w:val="•"/>
      <w:lvlJc w:val="left"/>
      <w:pPr>
        <w:ind w:left="1843" w:hanging="207"/>
      </w:pPr>
    </w:lvl>
    <w:lvl w:ilvl="3">
      <w:numFmt w:val="bullet"/>
      <w:lvlText w:val="•"/>
      <w:lvlJc w:val="left"/>
      <w:pPr>
        <w:ind w:left="2355" w:hanging="207"/>
      </w:pPr>
    </w:lvl>
    <w:lvl w:ilvl="4">
      <w:numFmt w:val="bullet"/>
      <w:lvlText w:val="•"/>
      <w:lvlJc w:val="left"/>
      <w:pPr>
        <w:ind w:left="2866" w:hanging="207"/>
      </w:pPr>
    </w:lvl>
    <w:lvl w:ilvl="5">
      <w:numFmt w:val="bullet"/>
      <w:lvlText w:val="•"/>
      <w:lvlJc w:val="left"/>
      <w:pPr>
        <w:ind w:left="3378" w:hanging="207"/>
      </w:pPr>
    </w:lvl>
    <w:lvl w:ilvl="6">
      <w:numFmt w:val="bullet"/>
      <w:lvlText w:val="•"/>
      <w:lvlJc w:val="left"/>
      <w:pPr>
        <w:ind w:left="3890" w:hanging="207"/>
      </w:pPr>
    </w:lvl>
    <w:lvl w:ilvl="7">
      <w:numFmt w:val="bullet"/>
      <w:lvlText w:val="•"/>
      <w:lvlJc w:val="left"/>
      <w:pPr>
        <w:ind w:left="4401" w:hanging="207"/>
      </w:pPr>
    </w:lvl>
    <w:lvl w:ilvl="8">
      <w:numFmt w:val="bullet"/>
      <w:lvlText w:val="•"/>
      <w:lvlJc w:val="left"/>
      <w:pPr>
        <w:ind w:left="4913" w:hanging="207"/>
      </w:pPr>
    </w:lvl>
  </w:abstractNum>
  <w:abstractNum w:abstractNumId="4">
    <w:nsid w:val="00000409"/>
    <w:multiLevelType w:val="multilevel"/>
    <w:tmpl w:val="0000088C"/>
    <w:lvl w:ilvl="0">
      <w:start w:val="1"/>
      <w:numFmt w:val="decimal"/>
      <w:lvlText w:val="%1."/>
      <w:lvlJc w:val="left"/>
      <w:pPr>
        <w:ind w:left="528" w:hanging="361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●"/>
      <w:lvlJc w:val="left"/>
      <w:pPr>
        <w:ind w:left="821" w:hanging="207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1767" w:hanging="207"/>
      </w:pPr>
    </w:lvl>
    <w:lvl w:ilvl="3">
      <w:numFmt w:val="bullet"/>
      <w:lvlText w:val="•"/>
      <w:lvlJc w:val="left"/>
      <w:pPr>
        <w:ind w:left="2715" w:hanging="207"/>
      </w:pPr>
    </w:lvl>
    <w:lvl w:ilvl="4">
      <w:numFmt w:val="bullet"/>
      <w:lvlText w:val="•"/>
      <w:lvlJc w:val="left"/>
      <w:pPr>
        <w:ind w:left="3662" w:hanging="207"/>
      </w:pPr>
    </w:lvl>
    <w:lvl w:ilvl="5">
      <w:numFmt w:val="bullet"/>
      <w:lvlText w:val="•"/>
      <w:lvlJc w:val="left"/>
      <w:pPr>
        <w:ind w:left="4610" w:hanging="207"/>
      </w:pPr>
    </w:lvl>
    <w:lvl w:ilvl="6">
      <w:numFmt w:val="bullet"/>
      <w:lvlText w:val="•"/>
      <w:lvlJc w:val="left"/>
      <w:pPr>
        <w:ind w:left="5558" w:hanging="207"/>
      </w:pPr>
    </w:lvl>
    <w:lvl w:ilvl="7">
      <w:numFmt w:val="bullet"/>
      <w:lvlText w:val="•"/>
      <w:lvlJc w:val="left"/>
      <w:pPr>
        <w:ind w:left="6505" w:hanging="207"/>
      </w:pPr>
    </w:lvl>
    <w:lvl w:ilvl="8">
      <w:numFmt w:val="bullet"/>
      <w:lvlText w:val="•"/>
      <w:lvlJc w:val="left"/>
      <w:pPr>
        <w:ind w:left="7453" w:hanging="207"/>
      </w:pPr>
    </w:lvl>
  </w:abstractNum>
  <w:abstractNum w:abstractNumId="5">
    <w:nsid w:val="0000040A"/>
    <w:multiLevelType w:val="multilevel"/>
    <w:tmpl w:val="0000088D"/>
    <w:lvl w:ilvl="0">
      <w:numFmt w:val="bullet"/>
      <w:lvlText w:val="●"/>
      <w:lvlJc w:val="left"/>
      <w:pPr>
        <w:ind w:left="820" w:hanging="207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187" w:hanging="207"/>
      </w:pPr>
    </w:lvl>
    <w:lvl w:ilvl="2">
      <w:numFmt w:val="bullet"/>
      <w:lvlText w:val="•"/>
      <w:lvlJc w:val="left"/>
      <w:pPr>
        <w:ind w:left="1555" w:hanging="207"/>
      </w:pPr>
    </w:lvl>
    <w:lvl w:ilvl="3">
      <w:numFmt w:val="bullet"/>
      <w:lvlText w:val="•"/>
      <w:lvlJc w:val="left"/>
      <w:pPr>
        <w:ind w:left="1923" w:hanging="207"/>
      </w:pPr>
    </w:lvl>
    <w:lvl w:ilvl="4">
      <w:numFmt w:val="bullet"/>
      <w:lvlText w:val="•"/>
      <w:lvlJc w:val="left"/>
      <w:pPr>
        <w:ind w:left="2291" w:hanging="207"/>
      </w:pPr>
    </w:lvl>
    <w:lvl w:ilvl="5">
      <w:numFmt w:val="bullet"/>
      <w:lvlText w:val="•"/>
      <w:lvlJc w:val="left"/>
      <w:pPr>
        <w:ind w:left="2659" w:hanging="207"/>
      </w:pPr>
    </w:lvl>
    <w:lvl w:ilvl="6">
      <w:numFmt w:val="bullet"/>
      <w:lvlText w:val="•"/>
      <w:lvlJc w:val="left"/>
      <w:pPr>
        <w:ind w:left="3027" w:hanging="207"/>
      </w:pPr>
    </w:lvl>
    <w:lvl w:ilvl="7">
      <w:numFmt w:val="bullet"/>
      <w:lvlText w:val="•"/>
      <w:lvlJc w:val="left"/>
      <w:pPr>
        <w:ind w:left="3395" w:hanging="207"/>
      </w:pPr>
    </w:lvl>
    <w:lvl w:ilvl="8">
      <w:numFmt w:val="bullet"/>
      <w:lvlText w:val="•"/>
      <w:lvlJc w:val="left"/>
      <w:pPr>
        <w:ind w:left="3763" w:hanging="207"/>
      </w:pPr>
    </w:lvl>
  </w:abstractNum>
  <w:abstractNum w:abstractNumId="6">
    <w:nsid w:val="0000040B"/>
    <w:multiLevelType w:val="multilevel"/>
    <w:tmpl w:val="0000088E"/>
    <w:lvl w:ilvl="0">
      <w:numFmt w:val="bullet"/>
      <w:lvlText w:val="●"/>
      <w:lvlJc w:val="left"/>
      <w:pPr>
        <w:ind w:left="662" w:hanging="207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043" w:hanging="207"/>
      </w:pPr>
    </w:lvl>
    <w:lvl w:ilvl="2">
      <w:numFmt w:val="bullet"/>
      <w:lvlText w:val="•"/>
      <w:lvlJc w:val="left"/>
      <w:pPr>
        <w:ind w:left="1426" w:hanging="207"/>
      </w:pPr>
    </w:lvl>
    <w:lvl w:ilvl="3">
      <w:numFmt w:val="bullet"/>
      <w:lvlText w:val="•"/>
      <w:lvlJc w:val="left"/>
      <w:pPr>
        <w:ind w:left="1810" w:hanging="207"/>
      </w:pPr>
    </w:lvl>
    <w:lvl w:ilvl="4">
      <w:numFmt w:val="bullet"/>
      <w:lvlText w:val="•"/>
      <w:lvlJc w:val="left"/>
      <w:pPr>
        <w:ind w:left="2193" w:hanging="207"/>
      </w:pPr>
    </w:lvl>
    <w:lvl w:ilvl="5">
      <w:numFmt w:val="bullet"/>
      <w:lvlText w:val="•"/>
      <w:lvlJc w:val="left"/>
      <w:pPr>
        <w:ind w:left="2577" w:hanging="207"/>
      </w:pPr>
    </w:lvl>
    <w:lvl w:ilvl="6">
      <w:numFmt w:val="bullet"/>
      <w:lvlText w:val="•"/>
      <w:lvlJc w:val="left"/>
      <w:pPr>
        <w:ind w:left="2960" w:hanging="207"/>
      </w:pPr>
    </w:lvl>
    <w:lvl w:ilvl="7">
      <w:numFmt w:val="bullet"/>
      <w:lvlText w:val="•"/>
      <w:lvlJc w:val="left"/>
      <w:pPr>
        <w:ind w:left="3343" w:hanging="207"/>
      </w:pPr>
    </w:lvl>
    <w:lvl w:ilvl="8">
      <w:numFmt w:val="bullet"/>
      <w:lvlText w:val="•"/>
      <w:lvlJc w:val="left"/>
      <w:pPr>
        <w:ind w:left="3727" w:hanging="207"/>
      </w:pPr>
    </w:lvl>
  </w:abstractNum>
  <w:abstractNum w:abstractNumId="7">
    <w:nsid w:val="0000040C"/>
    <w:multiLevelType w:val="multilevel"/>
    <w:tmpl w:val="0000088F"/>
    <w:lvl w:ilvl="0">
      <w:numFmt w:val="bullet"/>
      <w:lvlText w:val="●"/>
      <w:lvlJc w:val="left"/>
      <w:pPr>
        <w:ind w:left="815" w:hanging="207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187" w:hanging="207"/>
      </w:pPr>
    </w:lvl>
    <w:lvl w:ilvl="2">
      <w:numFmt w:val="bullet"/>
      <w:lvlText w:val="•"/>
      <w:lvlJc w:val="left"/>
      <w:pPr>
        <w:ind w:left="1554" w:hanging="207"/>
      </w:pPr>
    </w:lvl>
    <w:lvl w:ilvl="3">
      <w:numFmt w:val="bullet"/>
      <w:lvlText w:val="•"/>
      <w:lvlJc w:val="left"/>
      <w:pPr>
        <w:ind w:left="1922" w:hanging="207"/>
      </w:pPr>
    </w:lvl>
    <w:lvl w:ilvl="4">
      <w:numFmt w:val="bullet"/>
      <w:lvlText w:val="•"/>
      <w:lvlJc w:val="left"/>
      <w:pPr>
        <w:ind w:left="2289" w:hanging="207"/>
      </w:pPr>
    </w:lvl>
    <w:lvl w:ilvl="5">
      <w:numFmt w:val="bullet"/>
      <w:lvlText w:val="•"/>
      <w:lvlJc w:val="left"/>
      <w:pPr>
        <w:ind w:left="2657" w:hanging="207"/>
      </w:pPr>
    </w:lvl>
    <w:lvl w:ilvl="6">
      <w:numFmt w:val="bullet"/>
      <w:lvlText w:val="•"/>
      <w:lvlJc w:val="left"/>
      <w:pPr>
        <w:ind w:left="3024" w:hanging="207"/>
      </w:pPr>
    </w:lvl>
    <w:lvl w:ilvl="7">
      <w:numFmt w:val="bullet"/>
      <w:lvlText w:val="•"/>
      <w:lvlJc w:val="left"/>
      <w:pPr>
        <w:ind w:left="3391" w:hanging="207"/>
      </w:pPr>
    </w:lvl>
    <w:lvl w:ilvl="8">
      <w:numFmt w:val="bullet"/>
      <w:lvlText w:val="•"/>
      <w:lvlJc w:val="left"/>
      <w:pPr>
        <w:ind w:left="3759" w:hanging="207"/>
      </w:pPr>
    </w:lvl>
  </w:abstractNum>
  <w:abstractNum w:abstractNumId="8">
    <w:nsid w:val="0000040D"/>
    <w:multiLevelType w:val="multilevel"/>
    <w:tmpl w:val="00000890"/>
    <w:lvl w:ilvl="0">
      <w:numFmt w:val="bullet"/>
      <w:lvlText w:val="●"/>
      <w:lvlJc w:val="left"/>
      <w:pPr>
        <w:ind w:left="820" w:hanging="207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639" w:hanging="207"/>
      </w:pPr>
    </w:lvl>
    <w:lvl w:ilvl="2">
      <w:numFmt w:val="bullet"/>
      <w:lvlText w:val="•"/>
      <w:lvlJc w:val="left"/>
      <w:pPr>
        <w:ind w:left="2458" w:hanging="207"/>
      </w:pPr>
    </w:lvl>
    <w:lvl w:ilvl="3">
      <w:numFmt w:val="bullet"/>
      <w:lvlText w:val="•"/>
      <w:lvlJc w:val="left"/>
      <w:pPr>
        <w:ind w:left="3277" w:hanging="207"/>
      </w:pPr>
    </w:lvl>
    <w:lvl w:ilvl="4">
      <w:numFmt w:val="bullet"/>
      <w:lvlText w:val="•"/>
      <w:lvlJc w:val="left"/>
      <w:pPr>
        <w:ind w:left="4097" w:hanging="207"/>
      </w:pPr>
    </w:lvl>
    <w:lvl w:ilvl="5">
      <w:numFmt w:val="bullet"/>
      <w:lvlText w:val="•"/>
      <w:lvlJc w:val="left"/>
      <w:pPr>
        <w:ind w:left="4916" w:hanging="207"/>
      </w:pPr>
    </w:lvl>
    <w:lvl w:ilvl="6">
      <w:numFmt w:val="bullet"/>
      <w:lvlText w:val="•"/>
      <w:lvlJc w:val="left"/>
      <w:pPr>
        <w:ind w:left="5735" w:hanging="207"/>
      </w:pPr>
    </w:lvl>
    <w:lvl w:ilvl="7">
      <w:numFmt w:val="bullet"/>
      <w:lvlText w:val="•"/>
      <w:lvlJc w:val="left"/>
      <w:pPr>
        <w:ind w:left="6555" w:hanging="207"/>
      </w:pPr>
    </w:lvl>
    <w:lvl w:ilvl="8">
      <w:numFmt w:val="bullet"/>
      <w:lvlText w:val="•"/>
      <w:lvlJc w:val="left"/>
      <w:pPr>
        <w:ind w:left="7374" w:hanging="207"/>
      </w:pPr>
    </w:lvl>
  </w:abstractNum>
  <w:abstractNum w:abstractNumId="9">
    <w:nsid w:val="0000040E"/>
    <w:multiLevelType w:val="multilevel"/>
    <w:tmpl w:val="00000891"/>
    <w:lvl w:ilvl="0">
      <w:numFmt w:val="bullet"/>
      <w:lvlText w:val="●"/>
      <w:lvlJc w:val="left"/>
      <w:pPr>
        <w:ind w:left="658" w:hanging="207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120" w:hanging="207"/>
      </w:pPr>
    </w:lvl>
    <w:lvl w:ilvl="2">
      <w:numFmt w:val="bullet"/>
      <w:lvlText w:val="•"/>
      <w:lvlJc w:val="left"/>
      <w:pPr>
        <w:ind w:left="1997" w:hanging="207"/>
      </w:pPr>
    </w:lvl>
    <w:lvl w:ilvl="3">
      <w:numFmt w:val="bullet"/>
      <w:lvlText w:val="•"/>
      <w:lvlJc w:val="left"/>
      <w:pPr>
        <w:ind w:left="2874" w:hanging="207"/>
      </w:pPr>
    </w:lvl>
    <w:lvl w:ilvl="4">
      <w:numFmt w:val="bullet"/>
      <w:lvlText w:val="•"/>
      <w:lvlJc w:val="left"/>
      <w:pPr>
        <w:ind w:left="3751" w:hanging="207"/>
      </w:pPr>
    </w:lvl>
    <w:lvl w:ilvl="5">
      <w:numFmt w:val="bullet"/>
      <w:lvlText w:val="•"/>
      <w:lvlJc w:val="left"/>
      <w:pPr>
        <w:ind w:left="4628" w:hanging="207"/>
      </w:pPr>
    </w:lvl>
    <w:lvl w:ilvl="6">
      <w:numFmt w:val="bullet"/>
      <w:lvlText w:val="•"/>
      <w:lvlJc w:val="left"/>
      <w:pPr>
        <w:ind w:left="5505" w:hanging="207"/>
      </w:pPr>
    </w:lvl>
    <w:lvl w:ilvl="7">
      <w:numFmt w:val="bullet"/>
      <w:lvlText w:val="•"/>
      <w:lvlJc w:val="left"/>
      <w:pPr>
        <w:ind w:left="6382" w:hanging="207"/>
      </w:pPr>
    </w:lvl>
    <w:lvl w:ilvl="8">
      <w:numFmt w:val="bullet"/>
      <w:lvlText w:val="•"/>
      <w:lvlJc w:val="left"/>
      <w:pPr>
        <w:ind w:left="7259" w:hanging="207"/>
      </w:pPr>
    </w:lvl>
  </w:abstractNum>
  <w:abstractNum w:abstractNumId="10">
    <w:nsid w:val="008E7567"/>
    <w:multiLevelType w:val="hybridMultilevel"/>
    <w:tmpl w:val="8346A9FA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592313E"/>
    <w:multiLevelType w:val="hybridMultilevel"/>
    <w:tmpl w:val="8F36A120"/>
    <w:lvl w:ilvl="0" w:tplc="469E7E9C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1A206D5D"/>
    <w:multiLevelType w:val="hybridMultilevel"/>
    <w:tmpl w:val="AF1A24AE"/>
    <w:lvl w:ilvl="0" w:tplc="469E7E9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56631A"/>
    <w:multiLevelType w:val="hybridMultilevel"/>
    <w:tmpl w:val="5BDCA3CC"/>
    <w:lvl w:ilvl="0" w:tplc="503C66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088B7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2EEED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F238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64849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EDA0D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2626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16D23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8B42F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BD56FF"/>
    <w:multiLevelType w:val="hybridMultilevel"/>
    <w:tmpl w:val="79CE747A"/>
    <w:lvl w:ilvl="0" w:tplc="469E7E9C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BDF2AC6"/>
    <w:multiLevelType w:val="hybridMultilevel"/>
    <w:tmpl w:val="449207A6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C402D26"/>
    <w:multiLevelType w:val="hybridMultilevel"/>
    <w:tmpl w:val="8C48364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515D2B10"/>
    <w:multiLevelType w:val="hybridMultilevel"/>
    <w:tmpl w:val="896461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80F289B"/>
    <w:multiLevelType w:val="hybridMultilevel"/>
    <w:tmpl w:val="6772F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12"/>
  </w:num>
  <w:num w:numId="8">
    <w:abstractNumId w:val="18"/>
  </w:num>
  <w:num w:numId="9">
    <w:abstractNumId w:val="9"/>
  </w:num>
  <w:num w:numId="10">
    <w:abstractNumId w:val="8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16"/>
  </w:num>
  <w:num w:numId="16">
    <w:abstractNumId w:val="11"/>
  </w:num>
  <w:num w:numId="17">
    <w:abstractNumId w:val="14"/>
  </w:num>
  <w:num w:numId="18">
    <w:abstractNumId w:val="15"/>
  </w:num>
  <w:num w:numId="1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66E9"/>
    <w:rsid w:val="000128DC"/>
    <w:rsid w:val="00057136"/>
    <w:rsid w:val="00072C7F"/>
    <w:rsid w:val="000920C9"/>
    <w:rsid w:val="000D72F6"/>
    <w:rsid w:val="001008F1"/>
    <w:rsid w:val="00104C64"/>
    <w:rsid w:val="00133356"/>
    <w:rsid w:val="00171A72"/>
    <w:rsid w:val="00173A1A"/>
    <w:rsid w:val="001D0C3C"/>
    <w:rsid w:val="00285AB9"/>
    <w:rsid w:val="00294350"/>
    <w:rsid w:val="002A16FD"/>
    <w:rsid w:val="002B5282"/>
    <w:rsid w:val="002E3F23"/>
    <w:rsid w:val="00324F5F"/>
    <w:rsid w:val="00343C8F"/>
    <w:rsid w:val="003611A0"/>
    <w:rsid w:val="00387C9F"/>
    <w:rsid w:val="003C642C"/>
    <w:rsid w:val="003D145E"/>
    <w:rsid w:val="003E7EA1"/>
    <w:rsid w:val="00430E7E"/>
    <w:rsid w:val="00442592"/>
    <w:rsid w:val="00482263"/>
    <w:rsid w:val="004C1EAF"/>
    <w:rsid w:val="004C79B3"/>
    <w:rsid w:val="004E7524"/>
    <w:rsid w:val="00507004"/>
    <w:rsid w:val="00537627"/>
    <w:rsid w:val="00572144"/>
    <w:rsid w:val="005A4F8E"/>
    <w:rsid w:val="005E4059"/>
    <w:rsid w:val="0062694C"/>
    <w:rsid w:val="006D56C9"/>
    <w:rsid w:val="006F26AD"/>
    <w:rsid w:val="006F4071"/>
    <w:rsid w:val="00711D1C"/>
    <w:rsid w:val="00712574"/>
    <w:rsid w:val="00712767"/>
    <w:rsid w:val="007C2292"/>
    <w:rsid w:val="007F05CE"/>
    <w:rsid w:val="008100F7"/>
    <w:rsid w:val="008366E9"/>
    <w:rsid w:val="008B1364"/>
    <w:rsid w:val="008E6050"/>
    <w:rsid w:val="009216DA"/>
    <w:rsid w:val="00946D5D"/>
    <w:rsid w:val="009D529B"/>
    <w:rsid w:val="00A523E5"/>
    <w:rsid w:val="00A876F5"/>
    <w:rsid w:val="00B46F32"/>
    <w:rsid w:val="00B53EAB"/>
    <w:rsid w:val="00B771CB"/>
    <w:rsid w:val="00BC59A6"/>
    <w:rsid w:val="00BD77E3"/>
    <w:rsid w:val="00C1112A"/>
    <w:rsid w:val="00C94A70"/>
    <w:rsid w:val="00CC56C3"/>
    <w:rsid w:val="00D02968"/>
    <w:rsid w:val="00D10B24"/>
    <w:rsid w:val="00D23659"/>
    <w:rsid w:val="00D31BD5"/>
    <w:rsid w:val="00D7706F"/>
    <w:rsid w:val="00D971DA"/>
    <w:rsid w:val="00DA6BB3"/>
    <w:rsid w:val="00E14DC9"/>
    <w:rsid w:val="00E5389B"/>
    <w:rsid w:val="00E90C7E"/>
    <w:rsid w:val="00E92040"/>
    <w:rsid w:val="00E92F3F"/>
    <w:rsid w:val="00E957A9"/>
    <w:rsid w:val="00EA119D"/>
    <w:rsid w:val="00EF54EA"/>
    <w:rsid w:val="00F05A90"/>
    <w:rsid w:val="00F27791"/>
    <w:rsid w:val="00F41AC9"/>
    <w:rsid w:val="00F76999"/>
    <w:rsid w:val="00FD5A16"/>
    <w:rsid w:val="00FD72DA"/>
    <w:rsid w:val="00FF2D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5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4E7524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4E7524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4E7524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4E7524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4E7524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4E7524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4E7524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4E7524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4E7524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  <w:rsid w:val="004E7524"/>
  </w:style>
  <w:style w:type="character" w:customStyle="1" w:styleId="10">
    <w:name w:val="Заголовок 1 Знак"/>
    <w:basedOn w:val="a0"/>
    <w:link w:val="1"/>
    <w:uiPriority w:val="9"/>
    <w:rsid w:val="004E7524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4E7524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4E7524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4E7524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4E7524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4E7524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4E7524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4E7524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4E7524"/>
    <w:rPr>
      <w:rFonts w:ascii="Arial" w:eastAsia="Arial" w:hAnsi="Arial" w:cs="Arial"/>
      <w:i/>
      <w:iCs/>
      <w:sz w:val="21"/>
      <w:szCs w:val="21"/>
    </w:rPr>
  </w:style>
  <w:style w:type="paragraph" w:styleId="a4">
    <w:name w:val="Title"/>
    <w:basedOn w:val="a"/>
    <w:next w:val="a"/>
    <w:link w:val="a5"/>
    <w:uiPriority w:val="10"/>
    <w:qFormat/>
    <w:rsid w:val="004E7524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4E7524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4E7524"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sid w:val="004E7524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4E7524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4E7524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4E752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4E7524"/>
    <w:rPr>
      <w:i/>
    </w:rPr>
  </w:style>
  <w:style w:type="paragraph" w:styleId="aa">
    <w:name w:val="header"/>
    <w:basedOn w:val="a"/>
    <w:link w:val="ab"/>
    <w:uiPriority w:val="99"/>
    <w:unhideWhenUsed/>
    <w:rsid w:val="004E7524"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E7524"/>
  </w:style>
  <w:style w:type="paragraph" w:styleId="ac">
    <w:name w:val="footer"/>
    <w:basedOn w:val="a"/>
    <w:link w:val="ad"/>
    <w:uiPriority w:val="99"/>
    <w:unhideWhenUsed/>
    <w:rsid w:val="004E7524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4E7524"/>
  </w:style>
  <w:style w:type="paragraph" w:styleId="ae">
    <w:name w:val="caption"/>
    <w:basedOn w:val="a"/>
    <w:next w:val="a"/>
    <w:uiPriority w:val="35"/>
    <w:semiHidden/>
    <w:unhideWhenUsed/>
    <w:qFormat/>
    <w:rsid w:val="004E7524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  <w:rsid w:val="004E7524"/>
  </w:style>
  <w:style w:type="table" w:customStyle="1" w:styleId="TableGridLight">
    <w:name w:val="Table Grid Light"/>
    <w:basedOn w:val="a1"/>
    <w:uiPriority w:val="59"/>
    <w:rsid w:val="004E7524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4E7524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PlainTable2">
    <w:name w:val="Plain Table 2"/>
    <w:basedOn w:val="a1"/>
    <w:uiPriority w:val="59"/>
    <w:rsid w:val="004E75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4E752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PlainTable4">
    <w:name w:val="Plain Table 4"/>
    <w:basedOn w:val="a1"/>
    <w:uiPriority w:val="99"/>
    <w:rsid w:val="004E752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PlainTable5">
    <w:name w:val="Plain Table 5"/>
    <w:basedOn w:val="a1"/>
    <w:uiPriority w:val="99"/>
    <w:rsid w:val="004E752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1Light">
    <w:name w:val="Grid Table 1 Light"/>
    <w:basedOn w:val="a1"/>
    <w:uiPriority w:val="99"/>
    <w:rsid w:val="004E75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4E75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4E75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4E75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4E75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4E75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4E75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4E752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2-Accent1">
    <w:name w:val="Grid Table 2 - Accent 1"/>
    <w:basedOn w:val="a1"/>
    <w:uiPriority w:val="99"/>
    <w:rsid w:val="004E752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2-Accent2">
    <w:name w:val="Grid Table 2 - Accent 2"/>
    <w:basedOn w:val="a1"/>
    <w:uiPriority w:val="99"/>
    <w:rsid w:val="004E752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2-Accent3">
    <w:name w:val="Grid Table 2 - Accent 3"/>
    <w:basedOn w:val="a1"/>
    <w:uiPriority w:val="99"/>
    <w:rsid w:val="004E752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2-Accent4">
    <w:name w:val="Grid Table 2 - Accent 4"/>
    <w:basedOn w:val="a1"/>
    <w:uiPriority w:val="99"/>
    <w:rsid w:val="004E752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2-Accent5">
    <w:name w:val="Grid Table 2 - Accent 5"/>
    <w:basedOn w:val="a1"/>
    <w:uiPriority w:val="99"/>
    <w:rsid w:val="004E752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2-Accent6">
    <w:name w:val="Grid Table 2 - Accent 6"/>
    <w:basedOn w:val="a1"/>
    <w:uiPriority w:val="99"/>
    <w:rsid w:val="004E752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3">
    <w:name w:val="Grid Table 3"/>
    <w:basedOn w:val="a1"/>
    <w:uiPriority w:val="99"/>
    <w:rsid w:val="004E752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3-Accent1">
    <w:name w:val="Grid Table 3 - Accent 1"/>
    <w:basedOn w:val="a1"/>
    <w:uiPriority w:val="99"/>
    <w:rsid w:val="004E752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3-Accent2">
    <w:name w:val="Grid Table 3 - Accent 2"/>
    <w:basedOn w:val="a1"/>
    <w:uiPriority w:val="99"/>
    <w:rsid w:val="004E752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3-Accent3">
    <w:name w:val="Grid Table 3 - Accent 3"/>
    <w:basedOn w:val="a1"/>
    <w:uiPriority w:val="99"/>
    <w:rsid w:val="004E752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3-Accent4">
    <w:name w:val="Grid Table 3 - Accent 4"/>
    <w:basedOn w:val="a1"/>
    <w:uiPriority w:val="99"/>
    <w:rsid w:val="004E752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3-Accent5">
    <w:name w:val="Grid Table 3 - Accent 5"/>
    <w:basedOn w:val="a1"/>
    <w:uiPriority w:val="99"/>
    <w:rsid w:val="004E752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3-Accent6">
    <w:name w:val="Grid Table 3 - Accent 6"/>
    <w:basedOn w:val="a1"/>
    <w:uiPriority w:val="99"/>
    <w:rsid w:val="004E752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4">
    <w:name w:val="Grid Table 4"/>
    <w:basedOn w:val="a1"/>
    <w:uiPriority w:val="59"/>
    <w:rsid w:val="004E75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4-Accent1">
    <w:name w:val="Grid Table 4 - Accent 1"/>
    <w:basedOn w:val="a1"/>
    <w:uiPriority w:val="59"/>
    <w:rsid w:val="004E75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4-Accent2">
    <w:name w:val="Grid Table 4 - Accent 2"/>
    <w:basedOn w:val="a1"/>
    <w:uiPriority w:val="59"/>
    <w:rsid w:val="004E75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4-Accent3">
    <w:name w:val="Grid Table 4 - Accent 3"/>
    <w:basedOn w:val="a1"/>
    <w:uiPriority w:val="59"/>
    <w:rsid w:val="004E75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4-Accent4">
    <w:name w:val="Grid Table 4 - Accent 4"/>
    <w:basedOn w:val="a1"/>
    <w:uiPriority w:val="59"/>
    <w:rsid w:val="004E75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4-Accent5">
    <w:name w:val="Grid Table 4 - Accent 5"/>
    <w:basedOn w:val="a1"/>
    <w:uiPriority w:val="59"/>
    <w:rsid w:val="004E75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4-Accent6">
    <w:name w:val="Grid Table 4 - Accent 6"/>
    <w:basedOn w:val="a1"/>
    <w:uiPriority w:val="59"/>
    <w:rsid w:val="004E75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5Dark">
    <w:name w:val="Grid Table 5 Dark"/>
    <w:basedOn w:val="a1"/>
    <w:uiPriority w:val="99"/>
    <w:rsid w:val="004E75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FF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FFFF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GridTable5Dark-Accent1">
    <w:name w:val="Grid Table 5 Dark- Accent 1"/>
    <w:basedOn w:val="a1"/>
    <w:uiPriority w:val="99"/>
    <w:rsid w:val="004E75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FF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FFFF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GridTable5Dark-Accent2">
    <w:name w:val="Grid Table 5 Dark - Accent 2"/>
    <w:basedOn w:val="a1"/>
    <w:uiPriority w:val="99"/>
    <w:rsid w:val="004E75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FF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FFFF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GridTable5Dark-Accent3">
    <w:name w:val="Grid Table 5 Dark - Accent 3"/>
    <w:basedOn w:val="a1"/>
    <w:uiPriority w:val="99"/>
    <w:rsid w:val="004E75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FF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FFFF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GridTable5Dark-Accent4">
    <w:name w:val="Grid Table 5 Dark- Accent 4"/>
    <w:basedOn w:val="a1"/>
    <w:uiPriority w:val="99"/>
    <w:rsid w:val="004E75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FF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FFFF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GridTable5Dark-Accent5">
    <w:name w:val="Grid Table 5 Dark - Accent 5"/>
    <w:basedOn w:val="a1"/>
    <w:uiPriority w:val="99"/>
    <w:rsid w:val="004E75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FF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FFFF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GridTable5Dark-Accent6">
    <w:name w:val="Grid Table 5 Dark - Accent 6"/>
    <w:basedOn w:val="a1"/>
    <w:uiPriority w:val="99"/>
    <w:rsid w:val="004E75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FF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FFFF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GridTable6Colorful">
    <w:name w:val="Grid Table 6 Colorful"/>
    <w:basedOn w:val="a1"/>
    <w:uiPriority w:val="99"/>
    <w:rsid w:val="004E75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4E75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4E75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4E75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4E75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4E75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4E75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4E752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4E752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4E752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4E752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4E752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4E752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4E752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4E752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ListTable1Light-Accent1">
    <w:name w:val="List Table 1 Light - Accent 1"/>
    <w:basedOn w:val="a1"/>
    <w:uiPriority w:val="99"/>
    <w:rsid w:val="004E752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ListTable1Light-Accent2">
    <w:name w:val="List Table 1 Light - Accent 2"/>
    <w:basedOn w:val="a1"/>
    <w:uiPriority w:val="99"/>
    <w:rsid w:val="004E752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ListTable1Light-Accent3">
    <w:name w:val="List Table 1 Light - Accent 3"/>
    <w:basedOn w:val="a1"/>
    <w:uiPriority w:val="99"/>
    <w:rsid w:val="004E752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ListTable1Light-Accent4">
    <w:name w:val="List Table 1 Light - Accent 4"/>
    <w:basedOn w:val="a1"/>
    <w:uiPriority w:val="99"/>
    <w:rsid w:val="004E752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ListTable1Light-Accent5">
    <w:name w:val="List Table 1 Light - Accent 5"/>
    <w:basedOn w:val="a1"/>
    <w:uiPriority w:val="99"/>
    <w:rsid w:val="004E752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ListTable1Light-Accent6">
    <w:name w:val="List Table 1 Light - Accent 6"/>
    <w:basedOn w:val="a1"/>
    <w:uiPriority w:val="99"/>
    <w:rsid w:val="004E752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ListTable2">
    <w:name w:val="List Table 2"/>
    <w:basedOn w:val="a1"/>
    <w:uiPriority w:val="99"/>
    <w:rsid w:val="004E75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2-Accent1">
    <w:name w:val="List Table 2 - Accent 1"/>
    <w:basedOn w:val="a1"/>
    <w:uiPriority w:val="99"/>
    <w:rsid w:val="004E75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2-Accent2">
    <w:name w:val="List Table 2 - Accent 2"/>
    <w:basedOn w:val="a1"/>
    <w:uiPriority w:val="99"/>
    <w:rsid w:val="004E75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2-Accent3">
    <w:name w:val="List Table 2 - Accent 3"/>
    <w:basedOn w:val="a1"/>
    <w:uiPriority w:val="99"/>
    <w:rsid w:val="004E75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2-Accent4">
    <w:name w:val="List Table 2 - Accent 4"/>
    <w:basedOn w:val="a1"/>
    <w:uiPriority w:val="99"/>
    <w:rsid w:val="004E75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2-Accent5">
    <w:name w:val="List Table 2 - Accent 5"/>
    <w:basedOn w:val="a1"/>
    <w:uiPriority w:val="99"/>
    <w:rsid w:val="004E75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2-Accent6">
    <w:name w:val="List Table 2 - Accent 6"/>
    <w:basedOn w:val="a1"/>
    <w:uiPriority w:val="99"/>
    <w:rsid w:val="004E75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3">
    <w:name w:val="List Table 3"/>
    <w:basedOn w:val="a1"/>
    <w:uiPriority w:val="99"/>
    <w:rsid w:val="004E75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4E75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4E75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4E75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4E75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4E75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4E75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4E75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4-Accent1">
    <w:name w:val="List Table 4 - Accent 1"/>
    <w:basedOn w:val="a1"/>
    <w:uiPriority w:val="99"/>
    <w:rsid w:val="004E75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4-Accent2">
    <w:name w:val="List Table 4 - Accent 2"/>
    <w:basedOn w:val="a1"/>
    <w:uiPriority w:val="99"/>
    <w:rsid w:val="004E75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4-Accent3">
    <w:name w:val="List Table 4 - Accent 3"/>
    <w:basedOn w:val="a1"/>
    <w:uiPriority w:val="99"/>
    <w:rsid w:val="004E75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4-Accent4">
    <w:name w:val="List Table 4 - Accent 4"/>
    <w:basedOn w:val="a1"/>
    <w:uiPriority w:val="99"/>
    <w:rsid w:val="004E75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4-Accent5">
    <w:name w:val="List Table 4 - Accent 5"/>
    <w:basedOn w:val="a1"/>
    <w:uiPriority w:val="99"/>
    <w:rsid w:val="004E75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4-Accent6">
    <w:name w:val="List Table 4 - Accent 6"/>
    <w:basedOn w:val="a1"/>
    <w:uiPriority w:val="99"/>
    <w:rsid w:val="004E75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5Dark">
    <w:name w:val="List Table 5 Dark"/>
    <w:basedOn w:val="a1"/>
    <w:uiPriority w:val="99"/>
    <w:rsid w:val="004E75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FFFFF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FFFFF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</w:style>
  <w:style w:type="table" w:customStyle="1" w:styleId="ListTable5Dark-Accent1">
    <w:name w:val="List Table 5 Dark - Accent 1"/>
    <w:basedOn w:val="a1"/>
    <w:uiPriority w:val="99"/>
    <w:rsid w:val="004E75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FFFFF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FFFFF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</w:style>
  <w:style w:type="table" w:customStyle="1" w:styleId="ListTable5Dark-Accent2">
    <w:name w:val="List Table 5 Dark - Accent 2"/>
    <w:basedOn w:val="a1"/>
    <w:uiPriority w:val="99"/>
    <w:rsid w:val="004E75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FFFFF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FFFFF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</w:style>
  <w:style w:type="table" w:customStyle="1" w:styleId="ListTable5Dark-Accent3">
    <w:name w:val="List Table 5 Dark - Accent 3"/>
    <w:basedOn w:val="a1"/>
    <w:uiPriority w:val="99"/>
    <w:rsid w:val="004E75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FFFFF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FFFFF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</w:style>
  <w:style w:type="table" w:customStyle="1" w:styleId="ListTable5Dark-Accent4">
    <w:name w:val="List Table 5 Dark - Accent 4"/>
    <w:basedOn w:val="a1"/>
    <w:uiPriority w:val="99"/>
    <w:rsid w:val="004E75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FFFFF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FFFFF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</w:style>
  <w:style w:type="table" w:customStyle="1" w:styleId="ListTable5Dark-Accent5">
    <w:name w:val="List Table 5 Dark - Accent 5"/>
    <w:basedOn w:val="a1"/>
    <w:uiPriority w:val="99"/>
    <w:rsid w:val="004E75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FFFFF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FFFFF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</w:style>
  <w:style w:type="table" w:customStyle="1" w:styleId="ListTable5Dark-Accent6">
    <w:name w:val="List Table 5 Dark - Accent 6"/>
    <w:basedOn w:val="a1"/>
    <w:uiPriority w:val="99"/>
    <w:rsid w:val="004E75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FFFF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FFFF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</w:style>
  <w:style w:type="table" w:customStyle="1" w:styleId="ListTable6Colorful">
    <w:name w:val="List Table 6 Colorful"/>
    <w:basedOn w:val="a1"/>
    <w:uiPriority w:val="99"/>
    <w:rsid w:val="004E75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4E75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4E75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4E75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4E75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4E75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4E75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4E752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4E752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4E752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4E752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4E752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4E752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4E752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4E752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ned-Accent1">
    <w:name w:val="Lined - Accent 1"/>
    <w:basedOn w:val="a1"/>
    <w:uiPriority w:val="99"/>
    <w:rsid w:val="004E752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ned-Accent2">
    <w:name w:val="Lined - Accent 2"/>
    <w:basedOn w:val="a1"/>
    <w:uiPriority w:val="99"/>
    <w:rsid w:val="004E752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ned-Accent3">
    <w:name w:val="Lined - Accent 3"/>
    <w:basedOn w:val="a1"/>
    <w:uiPriority w:val="99"/>
    <w:rsid w:val="004E752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ned-Accent4">
    <w:name w:val="Lined - Accent 4"/>
    <w:basedOn w:val="a1"/>
    <w:uiPriority w:val="99"/>
    <w:rsid w:val="004E752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ned-Accent5">
    <w:name w:val="Lined - Accent 5"/>
    <w:basedOn w:val="a1"/>
    <w:uiPriority w:val="99"/>
    <w:rsid w:val="004E752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ned-Accent6">
    <w:name w:val="Lined - Accent 6"/>
    <w:basedOn w:val="a1"/>
    <w:uiPriority w:val="99"/>
    <w:rsid w:val="004E752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BorderedLined-Accent">
    <w:name w:val="Bordered &amp; Lined - Accent"/>
    <w:basedOn w:val="a1"/>
    <w:uiPriority w:val="99"/>
    <w:rsid w:val="004E752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BorderedLined-Accent1">
    <w:name w:val="Bordered &amp; Lined - Accent 1"/>
    <w:basedOn w:val="a1"/>
    <w:uiPriority w:val="99"/>
    <w:rsid w:val="004E752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BorderedLined-Accent2">
    <w:name w:val="Bordered &amp; Lined - Accent 2"/>
    <w:basedOn w:val="a1"/>
    <w:uiPriority w:val="99"/>
    <w:rsid w:val="004E752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BorderedLined-Accent3">
    <w:name w:val="Bordered &amp; Lined - Accent 3"/>
    <w:basedOn w:val="a1"/>
    <w:uiPriority w:val="99"/>
    <w:rsid w:val="004E752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BorderedLined-Accent4">
    <w:name w:val="Bordered &amp; Lined - Accent 4"/>
    <w:basedOn w:val="a1"/>
    <w:uiPriority w:val="99"/>
    <w:rsid w:val="004E752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BorderedLined-Accent5">
    <w:name w:val="Bordered &amp; Lined - Accent 5"/>
    <w:basedOn w:val="a1"/>
    <w:uiPriority w:val="99"/>
    <w:rsid w:val="004E752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BorderedLined-Accent6">
    <w:name w:val="Bordered &amp; Lined - Accent 6"/>
    <w:basedOn w:val="a1"/>
    <w:uiPriority w:val="99"/>
    <w:rsid w:val="004E752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Bordered">
    <w:name w:val="Bordered"/>
    <w:basedOn w:val="a1"/>
    <w:uiPriority w:val="99"/>
    <w:rsid w:val="004E75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4E75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4E75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4E75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4E75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4E75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4E75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rsid w:val="004E7524"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sid w:val="004E7524"/>
    <w:rPr>
      <w:sz w:val="18"/>
    </w:rPr>
  </w:style>
  <w:style w:type="character" w:styleId="af1">
    <w:name w:val="footnote reference"/>
    <w:basedOn w:val="a0"/>
    <w:uiPriority w:val="99"/>
    <w:unhideWhenUsed/>
    <w:rsid w:val="004E7524"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sid w:val="004E7524"/>
    <w:rPr>
      <w:sz w:val="20"/>
    </w:rPr>
  </w:style>
  <w:style w:type="character" w:customStyle="1" w:styleId="af3">
    <w:name w:val="Текст концевой сноски Знак"/>
    <w:link w:val="af2"/>
    <w:uiPriority w:val="99"/>
    <w:rsid w:val="004E7524"/>
    <w:rPr>
      <w:sz w:val="20"/>
    </w:rPr>
  </w:style>
  <w:style w:type="character" w:styleId="af4">
    <w:name w:val="endnote reference"/>
    <w:basedOn w:val="a0"/>
    <w:uiPriority w:val="99"/>
    <w:semiHidden/>
    <w:unhideWhenUsed/>
    <w:rsid w:val="004E7524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4E7524"/>
    <w:pPr>
      <w:spacing w:after="57"/>
    </w:pPr>
  </w:style>
  <w:style w:type="paragraph" w:styleId="23">
    <w:name w:val="toc 2"/>
    <w:basedOn w:val="a"/>
    <w:next w:val="a"/>
    <w:uiPriority w:val="39"/>
    <w:unhideWhenUsed/>
    <w:rsid w:val="004E7524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4E7524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4E7524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4E7524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4E7524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4E7524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4E7524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4E7524"/>
    <w:pPr>
      <w:spacing w:after="57"/>
      <w:ind w:left="2268"/>
    </w:pPr>
  </w:style>
  <w:style w:type="paragraph" w:styleId="af5">
    <w:name w:val="TOC Heading"/>
    <w:uiPriority w:val="39"/>
    <w:unhideWhenUsed/>
    <w:rsid w:val="004E7524"/>
  </w:style>
  <w:style w:type="paragraph" w:styleId="af6">
    <w:name w:val="No Spacing"/>
    <w:uiPriority w:val="1"/>
    <w:qFormat/>
    <w:rsid w:val="004E75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Body Text"/>
    <w:basedOn w:val="a"/>
    <w:link w:val="af8"/>
    <w:uiPriority w:val="1"/>
    <w:qFormat/>
    <w:rsid w:val="004E7524"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rsid w:val="004E7524"/>
    <w:rPr>
      <w:rFonts w:ascii="Times New Roman" w:eastAsia="Times New Roman" w:hAnsi="Times New Roman" w:cs="Times New Roman"/>
      <w:sz w:val="24"/>
      <w:szCs w:val="24"/>
    </w:rPr>
  </w:style>
  <w:style w:type="paragraph" w:styleId="af9">
    <w:name w:val="List Paragraph"/>
    <w:basedOn w:val="a"/>
    <w:uiPriority w:val="1"/>
    <w:qFormat/>
    <w:rsid w:val="004E7524"/>
    <w:pPr>
      <w:ind w:left="720"/>
      <w:contextualSpacing/>
    </w:pPr>
  </w:style>
  <w:style w:type="table" w:styleId="afa">
    <w:name w:val="Table Grid"/>
    <w:basedOn w:val="a1"/>
    <w:uiPriority w:val="59"/>
    <w:rsid w:val="004E752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Normal (Web)"/>
    <w:basedOn w:val="a"/>
    <w:uiPriority w:val="99"/>
    <w:semiHidden/>
    <w:unhideWhenUsed/>
    <w:rsid w:val="004E7524"/>
    <w:pPr>
      <w:spacing w:before="100" w:beforeAutospacing="1" w:after="100" w:afterAutospacing="1"/>
    </w:pPr>
  </w:style>
  <w:style w:type="character" w:styleId="afc">
    <w:name w:val="Hyperlink"/>
    <w:basedOn w:val="a0"/>
    <w:uiPriority w:val="99"/>
    <w:unhideWhenUsed/>
    <w:rsid w:val="004E7524"/>
    <w:rPr>
      <w:color w:val="0000FF" w:themeColor="hyperlink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9D529B"/>
  </w:style>
  <w:style w:type="paragraph" w:customStyle="1" w:styleId="TableParagraph">
    <w:name w:val="Table Paragraph"/>
    <w:basedOn w:val="a"/>
    <w:uiPriority w:val="1"/>
    <w:qFormat/>
    <w:rsid w:val="009D529B"/>
    <w:pPr>
      <w:widowControl w:val="0"/>
      <w:autoSpaceDE w:val="0"/>
      <w:autoSpaceDN w:val="0"/>
      <w:adjustRightInd w:val="0"/>
      <w:ind w:left="99"/>
    </w:pPr>
  </w:style>
  <w:style w:type="paragraph" w:styleId="afd">
    <w:name w:val="Balloon Text"/>
    <w:basedOn w:val="a"/>
    <w:link w:val="afe"/>
    <w:uiPriority w:val="99"/>
    <w:semiHidden/>
    <w:unhideWhenUsed/>
    <w:rsid w:val="00F41AC9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sid w:val="00F41AC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1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FF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FFFF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FF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FFFF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FF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FFFF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FF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FFFF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FF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FFFF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FF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FFFF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FF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FFFF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FFFFFF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FFFFF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FFFFFF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FFFFF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FFFFFF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FFFFF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FFFFFF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FFFFF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FFFFFF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FFFFF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FFFFFF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FFFFF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FFFFF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FFFF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Body Text"/>
    <w:basedOn w:val="a"/>
    <w:link w:val="af8"/>
    <w:uiPriority w:val="1"/>
    <w:qFormat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rPr>
      <w:rFonts w:ascii="Times New Roman" w:eastAsia="Times New Roman" w:hAnsi="Times New Roman" w:cs="Times New Roman"/>
      <w:sz w:val="24"/>
      <w:szCs w:val="24"/>
    </w:rPr>
  </w:style>
  <w:style w:type="paragraph" w:styleId="af9">
    <w:name w:val="List Paragraph"/>
    <w:basedOn w:val="a"/>
    <w:uiPriority w:val="1"/>
    <w:qFormat/>
    <w:pPr>
      <w:ind w:left="720"/>
      <w:contextualSpacing/>
    </w:pPr>
  </w:style>
  <w:style w:type="table" w:styleId="afa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b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fc">
    <w:name w:val="Hyperlink"/>
    <w:basedOn w:val="a0"/>
    <w:uiPriority w:val="99"/>
    <w:unhideWhenUsed/>
    <w:rPr>
      <w:color w:val="0000FF" w:themeColor="hyperlink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9D529B"/>
  </w:style>
  <w:style w:type="paragraph" w:customStyle="1" w:styleId="TableParagraph">
    <w:name w:val="Table Paragraph"/>
    <w:basedOn w:val="a"/>
    <w:uiPriority w:val="1"/>
    <w:qFormat/>
    <w:rsid w:val="009D529B"/>
    <w:pPr>
      <w:widowControl w:val="0"/>
      <w:autoSpaceDE w:val="0"/>
      <w:autoSpaceDN w:val="0"/>
      <w:adjustRightInd w:val="0"/>
      <w:ind w:left="99"/>
    </w:pPr>
  </w:style>
  <w:style w:type="paragraph" w:styleId="afd">
    <w:name w:val="Balloon Text"/>
    <w:basedOn w:val="a"/>
    <w:link w:val="afe"/>
    <w:uiPriority w:val="99"/>
    <w:semiHidden/>
    <w:unhideWhenUsed/>
    <w:rsid w:val="00F41AC9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sid w:val="00F41AC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0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file.synergy.ru/d/c30818a70e48480ba4a3/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xperiments.withgoogle.com/collection/chrom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&#1091;&#1088;&#1086;&#1082;&#1094;&#1080;&#1092;&#1088;&#1099;.&#1088;&#1092;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i-academy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2634</Words>
  <Characters>15018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Вероня</dc:creator>
  <cp:lastModifiedBy>Учитель</cp:lastModifiedBy>
  <cp:revision>2</cp:revision>
  <cp:lastPrinted>2022-10-25T13:46:00Z</cp:lastPrinted>
  <dcterms:created xsi:type="dcterms:W3CDTF">2023-10-24T10:28:00Z</dcterms:created>
  <dcterms:modified xsi:type="dcterms:W3CDTF">2023-10-24T10:28:00Z</dcterms:modified>
</cp:coreProperties>
</file>